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80B5" w14:textId="0DF82F5E" w:rsidR="008006C6" w:rsidRDefault="008006C6" w:rsidP="0072306D">
      <w:pPr>
        <w:tabs>
          <w:tab w:val="left" w:pos="7200"/>
        </w:tabs>
        <w:spacing w:before="3000" w:after="120"/>
        <w:jc w:val="center"/>
      </w:pPr>
      <w:r>
        <w:rPr>
          <w:rFonts w:ascii="Arial" w:hAnsi="Arial" w:cs="Arial"/>
          <w:b/>
        </w:rPr>
        <w:t>Superior Court of Washington, County of</w:t>
      </w:r>
      <w:r w:rsidR="00836E58">
        <w:rPr>
          <w:rFonts w:ascii="Arial" w:hAnsi="Arial" w:cs="Arial"/>
          <w:b/>
        </w:rPr>
        <w:t xml:space="preserve"> </w:t>
      </w:r>
      <w:r w:rsidR="00836E58" w:rsidRPr="00836E58">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006C6" w14:paraId="1EE5595D" w14:textId="77777777">
        <w:trPr>
          <w:cantSplit/>
          <w:trHeight w:val="2151"/>
          <w:jc w:val="center"/>
        </w:trPr>
        <w:tc>
          <w:tcPr>
            <w:tcW w:w="4680" w:type="dxa"/>
            <w:tcBorders>
              <w:top w:val="nil"/>
              <w:left w:val="nil"/>
              <w:bottom w:val="single" w:sz="12" w:space="0" w:color="auto"/>
              <w:right w:val="single" w:sz="12" w:space="0" w:color="auto"/>
            </w:tcBorders>
          </w:tcPr>
          <w:p w14:paraId="4B347EC3" w14:textId="77777777" w:rsidR="008006C6" w:rsidRDefault="008006C6" w:rsidP="00EC5B15">
            <w:pPr>
              <w:spacing w:after="0"/>
              <w:rPr>
                <w:rFonts w:ascii="Arial" w:hAnsi="Arial" w:cs="Arial"/>
                <w:sz w:val="22"/>
                <w:szCs w:val="22"/>
              </w:rPr>
            </w:pPr>
            <w:r>
              <w:rPr>
                <w:rFonts w:ascii="Arial" w:hAnsi="Arial" w:cs="Arial"/>
                <w:sz w:val="22"/>
                <w:szCs w:val="22"/>
              </w:rPr>
              <w:t>In re parentage:</w:t>
            </w:r>
          </w:p>
          <w:p w14:paraId="37EFE4F8" w14:textId="77777777" w:rsidR="008006C6" w:rsidRDefault="008006C6" w:rsidP="00EC5B15">
            <w:pPr>
              <w:tabs>
                <w:tab w:val="left" w:pos="3240"/>
              </w:tabs>
              <w:spacing w:before="120" w:after="0"/>
              <w:rPr>
                <w:rFonts w:ascii="Arial" w:hAnsi="Arial" w:cs="Arial"/>
                <w:sz w:val="22"/>
                <w:szCs w:val="22"/>
              </w:rPr>
            </w:pPr>
            <w:r>
              <w:rPr>
                <w:rFonts w:ascii="Arial" w:hAnsi="Arial" w:cs="Arial"/>
                <w:sz w:val="22"/>
                <w:szCs w:val="22"/>
              </w:rPr>
              <w:t xml:space="preserve">Petitioner </w:t>
            </w:r>
            <w:r>
              <w:rPr>
                <w:rFonts w:ascii="Arial Narrow" w:hAnsi="Arial Narrow"/>
                <w:i/>
                <w:sz w:val="22"/>
                <w:szCs w:val="22"/>
              </w:rPr>
              <w:t>(person who started this case)</w:t>
            </w:r>
            <w:r>
              <w:rPr>
                <w:rFonts w:ascii="Arial" w:hAnsi="Arial" w:cs="Arial"/>
                <w:sz w:val="22"/>
                <w:szCs w:val="22"/>
              </w:rPr>
              <w:t>:</w:t>
            </w:r>
          </w:p>
          <w:p w14:paraId="092FC7AD" w14:textId="77777777" w:rsidR="008006C6" w:rsidRDefault="008006C6" w:rsidP="00EC5B15">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090BF990" w14:textId="77777777" w:rsidR="008006C6" w:rsidRDefault="008006C6" w:rsidP="00EC5B15">
            <w:pPr>
              <w:spacing w:before="120" w:after="0"/>
              <w:rPr>
                <w:rFonts w:ascii="Arial" w:hAnsi="Arial" w:cs="Arial"/>
                <w:sz w:val="22"/>
                <w:szCs w:val="22"/>
              </w:rPr>
            </w:pPr>
            <w:r>
              <w:rPr>
                <w:rFonts w:ascii="Arial" w:hAnsi="Arial" w:cs="Arial"/>
                <w:sz w:val="22"/>
                <w:szCs w:val="22"/>
              </w:rPr>
              <w:t xml:space="preserve">And Respondents: </w:t>
            </w:r>
            <w:r>
              <w:rPr>
                <w:rFonts w:ascii="Arial" w:hAnsi="Arial" w:cs="Arial"/>
                <w:sz w:val="22"/>
                <w:szCs w:val="22"/>
              </w:rPr>
              <w:br/>
            </w:r>
            <w:r>
              <w:rPr>
                <w:rFonts w:ascii="Arial Narrow" w:hAnsi="Arial Narrow" w:cs="Arial"/>
                <w:i/>
                <w:sz w:val="22"/>
                <w:szCs w:val="22"/>
              </w:rPr>
              <w:t>(</w:t>
            </w:r>
            <w:r>
              <w:rPr>
                <w:rFonts w:ascii="Arial Narrow" w:hAnsi="Arial Narrow"/>
                <w:i/>
                <w:sz w:val="22"/>
                <w:szCs w:val="22"/>
              </w:rPr>
              <w:t xml:space="preserve">parent / presumed parent </w:t>
            </w:r>
            <w:r w:rsidR="00047B18">
              <w:rPr>
                <w:rFonts w:ascii="Arial Narrow" w:hAnsi="Arial Narrow"/>
                <w:i/>
                <w:sz w:val="22"/>
                <w:szCs w:val="22"/>
              </w:rPr>
              <w:t>/ legal guardian/s</w:t>
            </w:r>
            <w:r>
              <w:rPr>
                <w:rFonts w:ascii="Arial Narrow" w:hAnsi="Arial Narrow"/>
                <w:i/>
                <w:sz w:val="22"/>
                <w:szCs w:val="22"/>
              </w:rPr>
              <w:t>)</w:t>
            </w:r>
          </w:p>
          <w:p w14:paraId="2B71C841" w14:textId="77777777" w:rsidR="008006C6" w:rsidRDefault="008006C6" w:rsidP="00EC5B15">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471C2F45" w14:textId="77777777" w:rsidR="008006C6" w:rsidRDefault="008006C6" w:rsidP="00EC5B15">
            <w:pPr>
              <w:tabs>
                <w:tab w:val="left" w:pos="4356"/>
              </w:tabs>
              <w:spacing w:before="120" w:after="0"/>
              <w:ind w:left="360"/>
              <w:rPr>
                <w:rFonts w:ascii="Arial" w:hAnsi="Arial" w:cs="Arial"/>
                <w:sz w:val="22"/>
                <w:szCs w:val="22"/>
                <w:u w:val="single"/>
              </w:rPr>
            </w:pPr>
            <w:r>
              <w:rPr>
                <w:rFonts w:ascii="Arial" w:hAnsi="Arial" w:cs="Arial"/>
                <w:sz w:val="22"/>
                <w:szCs w:val="22"/>
                <w:u w:val="single"/>
              </w:rPr>
              <w:tab/>
            </w:r>
          </w:p>
          <w:p w14:paraId="1F4E32C0" w14:textId="77777777" w:rsidR="008006C6" w:rsidRDefault="008006C6" w:rsidP="00EC5B15">
            <w:pPr>
              <w:tabs>
                <w:tab w:val="left" w:pos="4356"/>
              </w:tabs>
              <w:spacing w:before="120" w:after="120"/>
              <w:ind w:left="360"/>
              <w:rPr>
                <w:rFonts w:ascii="Arial" w:hAnsi="Arial" w:cs="Arial"/>
                <w:sz w:val="22"/>
                <w:szCs w:val="22"/>
                <w:u w:val="single"/>
              </w:rPr>
            </w:pPr>
          </w:p>
        </w:tc>
        <w:tc>
          <w:tcPr>
            <w:tcW w:w="4680" w:type="dxa"/>
            <w:tcBorders>
              <w:top w:val="nil"/>
              <w:left w:val="nil"/>
              <w:bottom w:val="single" w:sz="12" w:space="0" w:color="auto"/>
              <w:right w:val="nil"/>
            </w:tcBorders>
          </w:tcPr>
          <w:p w14:paraId="15FDAA92" w14:textId="77777777" w:rsidR="008006C6" w:rsidRDefault="008006C6" w:rsidP="00EC5B15">
            <w:pPr>
              <w:rPr>
                <w:rFonts w:ascii="Arial" w:hAnsi="Arial" w:cs="Arial"/>
                <w:sz w:val="22"/>
                <w:szCs w:val="22"/>
              </w:rPr>
            </w:pPr>
          </w:p>
          <w:p w14:paraId="3F856D12" w14:textId="77777777" w:rsidR="008006C6" w:rsidRDefault="008006C6" w:rsidP="00EC5B15">
            <w:pPr>
              <w:tabs>
                <w:tab w:val="left" w:pos="4356"/>
              </w:tabs>
              <w:spacing w:before="400" w:after="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7CB610B2" w14:textId="77777777" w:rsidR="008006C6" w:rsidRDefault="008006C6" w:rsidP="00EC5B15">
            <w:pPr>
              <w:spacing w:before="200" w:after="0"/>
              <w:rPr>
                <w:rFonts w:ascii="Arial" w:hAnsi="Arial" w:cs="Arial"/>
                <w:sz w:val="22"/>
                <w:szCs w:val="22"/>
              </w:rPr>
            </w:pPr>
            <w:r>
              <w:rPr>
                <w:rFonts w:ascii="Arial" w:hAnsi="Arial" w:cs="Arial"/>
                <w:sz w:val="22"/>
                <w:szCs w:val="22"/>
              </w:rPr>
              <w:t xml:space="preserve">Petition </w:t>
            </w:r>
            <w:r w:rsidR="003F3BFF">
              <w:rPr>
                <w:rFonts w:ascii="Arial" w:hAnsi="Arial" w:cs="Arial"/>
                <w:sz w:val="22"/>
                <w:szCs w:val="22"/>
              </w:rPr>
              <w:t>for</w:t>
            </w:r>
            <w:r>
              <w:rPr>
                <w:rFonts w:ascii="Arial" w:hAnsi="Arial" w:cs="Arial"/>
                <w:sz w:val="22"/>
                <w:szCs w:val="22"/>
              </w:rPr>
              <w:t xml:space="preserve"> </w:t>
            </w:r>
            <w:r w:rsidR="008F62B4">
              <w:rPr>
                <w:rFonts w:ascii="Arial" w:hAnsi="Arial" w:cs="Arial"/>
                <w:sz w:val="22"/>
                <w:szCs w:val="22"/>
              </w:rPr>
              <w:t xml:space="preserve">De Facto </w:t>
            </w:r>
            <w:r>
              <w:rPr>
                <w:rFonts w:ascii="Arial" w:hAnsi="Arial" w:cs="Arial"/>
                <w:sz w:val="22"/>
                <w:szCs w:val="22"/>
              </w:rPr>
              <w:t>Parentage</w:t>
            </w:r>
          </w:p>
          <w:p w14:paraId="6FAB6F9A" w14:textId="77777777" w:rsidR="008006C6" w:rsidRDefault="003F3BFF" w:rsidP="00EC5B15">
            <w:pPr>
              <w:spacing w:before="60" w:after="0"/>
              <w:rPr>
                <w:rFonts w:ascii="Arial" w:hAnsi="Arial" w:cs="Arial"/>
                <w:sz w:val="22"/>
                <w:szCs w:val="22"/>
              </w:rPr>
            </w:pPr>
            <w:r w:rsidRPr="00C842D2">
              <w:rPr>
                <w:rFonts w:ascii="Arial" w:hAnsi="Arial" w:cs="Arial"/>
                <w:sz w:val="22"/>
                <w:szCs w:val="22"/>
              </w:rPr>
              <w:t>(PTDFP</w:t>
            </w:r>
            <w:r w:rsidR="008006C6" w:rsidRPr="00C842D2">
              <w:rPr>
                <w:rFonts w:ascii="Arial" w:hAnsi="Arial" w:cs="Arial"/>
                <w:sz w:val="22"/>
                <w:szCs w:val="22"/>
              </w:rPr>
              <w:t>)</w:t>
            </w:r>
            <w:r w:rsidR="00E93EC9">
              <w:rPr>
                <w:rFonts w:ascii="Arial" w:hAnsi="Arial" w:cs="Arial"/>
                <w:sz w:val="22"/>
                <w:szCs w:val="22"/>
              </w:rPr>
              <w:t xml:space="preserve"> </w:t>
            </w:r>
          </w:p>
        </w:tc>
      </w:tr>
    </w:tbl>
    <w:p w14:paraId="5FA20659" w14:textId="77777777" w:rsidR="008006C6" w:rsidRDefault="008006C6" w:rsidP="00EC5B15">
      <w:pPr>
        <w:spacing w:before="240" w:after="0"/>
        <w:jc w:val="center"/>
        <w:outlineLvl w:val="0"/>
        <w:rPr>
          <w:rFonts w:ascii="Arial Black" w:hAnsi="Arial Black" w:cs="Arial"/>
          <w:b/>
          <w:sz w:val="32"/>
          <w:szCs w:val="32"/>
        </w:rPr>
      </w:pPr>
      <w:r>
        <w:rPr>
          <w:rFonts w:ascii="Arial Black" w:hAnsi="Arial Black" w:cs="Arial"/>
          <w:b/>
          <w:sz w:val="32"/>
          <w:szCs w:val="32"/>
        </w:rPr>
        <w:t xml:space="preserve">Petition </w:t>
      </w:r>
      <w:r w:rsidR="003606FE">
        <w:rPr>
          <w:rFonts w:ascii="Arial Black" w:hAnsi="Arial Black" w:cs="Arial"/>
          <w:b/>
          <w:sz w:val="32"/>
          <w:szCs w:val="32"/>
        </w:rPr>
        <w:t>f</w:t>
      </w:r>
      <w:r w:rsidR="003F3BFF">
        <w:rPr>
          <w:rFonts w:ascii="Arial Black" w:hAnsi="Arial Black" w:cs="Arial"/>
          <w:b/>
          <w:sz w:val="32"/>
          <w:szCs w:val="32"/>
        </w:rPr>
        <w:t>or</w:t>
      </w:r>
      <w:r>
        <w:rPr>
          <w:rFonts w:ascii="Arial Black" w:hAnsi="Arial Black" w:cs="Arial"/>
          <w:b/>
          <w:sz w:val="32"/>
          <w:szCs w:val="32"/>
        </w:rPr>
        <w:t xml:space="preserve"> </w:t>
      </w:r>
      <w:r w:rsidR="008F62B4">
        <w:rPr>
          <w:rFonts w:ascii="Arial Black" w:hAnsi="Arial Black" w:cs="Arial"/>
          <w:b/>
          <w:sz w:val="32"/>
          <w:szCs w:val="32"/>
        </w:rPr>
        <w:t xml:space="preserve">De Facto </w:t>
      </w:r>
      <w:r>
        <w:rPr>
          <w:rFonts w:ascii="Arial Black" w:hAnsi="Arial Black" w:cs="Arial"/>
          <w:b/>
          <w:sz w:val="32"/>
          <w:szCs w:val="32"/>
        </w:rPr>
        <w:t xml:space="preserve">Parentage </w:t>
      </w:r>
    </w:p>
    <w:p w14:paraId="65DA5BB2" w14:textId="77777777" w:rsidR="003271F9" w:rsidRDefault="003271F9" w:rsidP="00EC5B15">
      <w:pPr>
        <w:spacing w:before="240" w:after="0"/>
        <w:rPr>
          <w:rFonts w:ascii="Arial Narrow" w:hAnsi="Arial Narrow" w:cs="Arial"/>
          <w:i/>
          <w:sz w:val="22"/>
          <w:szCs w:val="22"/>
        </w:rPr>
      </w:pPr>
      <w:r>
        <w:rPr>
          <w:rFonts w:ascii="Arial Narrow" w:hAnsi="Arial Narrow" w:cs="Arial"/>
          <w:b/>
          <w:i/>
          <w:sz w:val="22"/>
          <w:szCs w:val="22"/>
        </w:rPr>
        <w:t xml:space="preserve">Use this form </w:t>
      </w:r>
      <w:r w:rsidR="00A0046E">
        <w:rPr>
          <w:rFonts w:ascii="Arial Narrow" w:hAnsi="Arial Narrow" w:cs="Arial"/>
          <w:i/>
          <w:sz w:val="22"/>
          <w:szCs w:val="22"/>
        </w:rPr>
        <w:t>to ask the court to find you to be a de facto parent</w:t>
      </w:r>
      <w:r>
        <w:rPr>
          <w:rFonts w:ascii="Arial Narrow" w:hAnsi="Arial Narrow" w:cs="Arial"/>
          <w:i/>
          <w:sz w:val="22"/>
          <w:szCs w:val="22"/>
        </w:rPr>
        <w:t xml:space="preserve"> </w:t>
      </w:r>
      <w:r w:rsidRPr="00F56206">
        <w:rPr>
          <w:rFonts w:ascii="Arial Narrow" w:hAnsi="Arial Narrow" w:cs="Arial"/>
          <w:b/>
          <w:i/>
          <w:sz w:val="22"/>
          <w:szCs w:val="22"/>
        </w:rPr>
        <w:t>only if</w:t>
      </w:r>
      <w:r>
        <w:rPr>
          <w:rFonts w:ascii="Arial Narrow" w:hAnsi="Arial Narrow" w:cs="Arial"/>
          <w:b/>
          <w:i/>
          <w:sz w:val="22"/>
          <w:szCs w:val="22"/>
        </w:rPr>
        <w:t xml:space="preserve"> </w:t>
      </w:r>
      <w:proofErr w:type="gramStart"/>
      <w:r w:rsidRPr="00AD4A56">
        <w:rPr>
          <w:rFonts w:ascii="Arial Narrow" w:hAnsi="Arial Narrow" w:cs="Arial"/>
          <w:b/>
          <w:i/>
          <w:sz w:val="22"/>
          <w:szCs w:val="22"/>
          <w:u w:val="single"/>
        </w:rPr>
        <w:t>all</w:t>
      </w:r>
      <w:r w:rsidRPr="000B1E22">
        <w:rPr>
          <w:rFonts w:ascii="Arial Narrow" w:hAnsi="Arial Narrow" w:cs="Arial"/>
          <w:b/>
          <w:i/>
          <w:sz w:val="22"/>
          <w:szCs w:val="22"/>
        </w:rPr>
        <w:t xml:space="preserve"> </w:t>
      </w:r>
      <w:r w:rsidR="001D3770">
        <w:rPr>
          <w:rFonts w:ascii="Arial Narrow" w:hAnsi="Arial Narrow" w:cs="Arial"/>
          <w:b/>
          <w:i/>
          <w:sz w:val="22"/>
          <w:szCs w:val="22"/>
        </w:rPr>
        <w:t>of</w:t>
      </w:r>
      <w:proofErr w:type="gramEnd"/>
      <w:r w:rsidR="001D3770">
        <w:rPr>
          <w:rFonts w:ascii="Arial Narrow" w:hAnsi="Arial Narrow" w:cs="Arial"/>
          <w:b/>
          <w:i/>
          <w:sz w:val="22"/>
          <w:szCs w:val="22"/>
        </w:rPr>
        <w:t xml:space="preserve"> </w:t>
      </w:r>
      <w:r>
        <w:rPr>
          <w:rFonts w:ascii="Arial Narrow" w:hAnsi="Arial Narrow" w:cs="Arial"/>
          <w:b/>
          <w:i/>
          <w:sz w:val="22"/>
          <w:szCs w:val="22"/>
        </w:rPr>
        <w:t>the</w:t>
      </w:r>
      <w:r w:rsidR="003C3695">
        <w:rPr>
          <w:rFonts w:ascii="Arial Narrow" w:hAnsi="Arial Narrow" w:cs="Arial"/>
          <w:b/>
          <w:i/>
          <w:sz w:val="22"/>
          <w:szCs w:val="22"/>
        </w:rPr>
        <w:t>se</w:t>
      </w:r>
      <w:r>
        <w:rPr>
          <w:rFonts w:ascii="Arial Narrow" w:hAnsi="Arial Narrow" w:cs="Arial"/>
          <w:b/>
          <w:i/>
          <w:sz w:val="22"/>
          <w:szCs w:val="22"/>
        </w:rPr>
        <w:t xml:space="preserve"> </w:t>
      </w:r>
      <w:r w:rsidR="0072306D">
        <w:rPr>
          <w:rFonts w:ascii="Arial Narrow" w:hAnsi="Arial Narrow" w:cs="Arial"/>
          <w:b/>
          <w:i/>
          <w:sz w:val="22"/>
          <w:szCs w:val="22"/>
        </w:rPr>
        <w:t xml:space="preserve">statements </w:t>
      </w:r>
      <w:r>
        <w:rPr>
          <w:rFonts w:ascii="Arial Narrow" w:hAnsi="Arial Narrow" w:cs="Arial"/>
          <w:b/>
          <w:i/>
          <w:sz w:val="22"/>
          <w:szCs w:val="22"/>
        </w:rPr>
        <w:t>are true</w:t>
      </w:r>
      <w:r w:rsidRPr="003C3695">
        <w:rPr>
          <w:rFonts w:ascii="Arial Narrow" w:hAnsi="Arial Narrow" w:cs="Arial"/>
          <w:i/>
          <w:sz w:val="22"/>
          <w:szCs w:val="22"/>
        </w:rPr>
        <w:t xml:space="preserve">: </w:t>
      </w:r>
    </w:p>
    <w:p w14:paraId="04FCB3EE" w14:textId="77777777" w:rsidR="00144DB4" w:rsidRPr="00144DB4" w:rsidRDefault="00144DB4" w:rsidP="00EC5B15">
      <w:pPr>
        <w:pStyle w:val="ListParagraph"/>
        <w:numPr>
          <w:ilvl w:val="0"/>
          <w:numId w:val="35"/>
        </w:numPr>
        <w:spacing w:before="240"/>
        <w:rPr>
          <w:rFonts w:ascii="Arial Narrow" w:hAnsi="Arial Narrow" w:cs="Arial"/>
          <w:i/>
          <w:sz w:val="22"/>
          <w:szCs w:val="22"/>
        </w:rPr>
      </w:pPr>
      <w:r>
        <w:rPr>
          <w:rFonts w:ascii="Arial Narrow" w:hAnsi="Arial Narrow" w:cs="Arial"/>
          <w:i/>
          <w:sz w:val="22"/>
          <w:szCs w:val="22"/>
        </w:rPr>
        <w:t>You</w:t>
      </w:r>
      <w:r w:rsidRPr="00144DB4">
        <w:rPr>
          <w:rFonts w:ascii="Arial Narrow" w:hAnsi="Arial Narrow" w:cs="Arial"/>
          <w:i/>
          <w:sz w:val="22"/>
          <w:szCs w:val="22"/>
        </w:rPr>
        <w:t xml:space="preserve"> </w:t>
      </w:r>
      <w:r w:rsidR="00277EEA">
        <w:rPr>
          <w:rFonts w:ascii="Arial Narrow" w:hAnsi="Arial Narrow" w:cs="Arial"/>
          <w:i/>
          <w:sz w:val="22"/>
          <w:szCs w:val="22"/>
        </w:rPr>
        <w:t>lived</w:t>
      </w:r>
      <w:r w:rsidRPr="00144DB4">
        <w:rPr>
          <w:rFonts w:ascii="Arial Narrow" w:hAnsi="Arial Narrow" w:cs="Arial"/>
          <w:i/>
          <w:sz w:val="22"/>
          <w:szCs w:val="22"/>
        </w:rPr>
        <w:t xml:space="preserve"> with the child as a regular member of the child's household for a significant period;</w:t>
      </w:r>
    </w:p>
    <w:p w14:paraId="6D8F5307" w14:textId="77777777" w:rsidR="00144DB4" w:rsidRPr="00A81455" w:rsidRDefault="00144DB4" w:rsidP="00EC5B15">
      <w:pPr>
        <w:pStyle w:val="ListParagraph"/>
        <w:numPr>
          <w:ilvl w:val="0"/>
          <w:numId w:val="35"/>
        </w:numPr>
        <w:spacing w:before="240"/>
        <w:rPr>
          <w:rFonts w:ascii="Arial Narrow" w:hAnsi="Arial Narrow" w:cs="Arial"/>
          <w:i/>
          <w:sz w:val="22"/>
          <w:szCs w:val="22"/>
        </w:rPr>
      </w:pPr>
      <w:r w:rsidRPr="00A81455">
        <w:rPr>
          <w:rFonts w:ascii="Arial Narrow" w:hAnsi="Arial Narrow" w:cs="Arial"/>
          <w:i/>
          <w:sz w:val="22"/>
          <w:szCs w:val="22"/>
        </w:rPr>
        <w:t>You engaged in consistent caretaking of the child</w:t>
      </w:r>
      <w:r w:rsidR="00A81455" w:rsidRPr="00A81455">
        <w:rPr>
          <w:rFonts w:ascii="Arial Narrow" w:hAnsi="Arial Narrow" w:cs="Arial"/>
          <w:i/>
          <w:sz w:val="22"/>
          <w:szCs w:val="22"/>
        </w:rPr>
        <w:t xml:space="preserve"> and </w:t>
      </w:r>
      <w:r w:rsidRPr="00A81455">
        <w:rPr>
          <w:rFonts w:ascii="Arial Narrow" w:hAnsi="Arial Narrow" w:cs="Arial"/>
          <w:i/>
          <w:sz w:val="22"/>
          <w:szCs w:val="22"/>
        </w:rPr>
        <w:t xml:space="preserve">undertook full and permanent responsibilities </w:t>
      </w:r>
      <w:proofErr w:type="gramStart"/>
      <w:r w:rsidRPr="00A81455">
        <w:rPr>
          <w:rFonts w:ascii="Arial Narrow" w:hAnsi="Arial Narrow" w:cs="Arial"/>
          <w:i/>
          <w:sz w:val="22"/>
          <w:szCs w:val="22"/>
        </w:rPr>
        <w:t>of</w:t>
      </w:r>
      <w:proofErr w:type="gramEnd"/>
      <w:r w:rsidRPr="00A81455">
        <w:rPr>
          <w:rFonts w:ascii="Arial Narrow" w:hAnsi="Arial Narrow" w:cs="Arial"/>
          <w:i/>
          <w:sz w:val="22"/>
          <w:szCs w:val="22"/>
        </w:rPr>
        <w:t xml:space="preserve"> a parent of the child without expectation of financial compensation;</w:t>
      </w:r>
    </w:p>
    <w:p w14:paraId="2E711BC5" w14:textId="77777777" w:rsidR="00144DB4" w:rsidRPr="00144DB4" w:rsidRDefault="00144DB4" w:rsidP="00EC5B15">
      <w:pPr>
        <w:pStyle w:val="ListParagraph"/>
        <w:numPr>
          <w:ilvl w:val="0"/>
          <w:numId w:val="35"/>
        </w:numPr>
        <w:spacing w:before="240"/>
        <w:rPr>
          <w:rFonts w:ascii="Arial Narrow" w:hAnsi="Arial Narrow" w:cs="Arial"/>
          <w:i/>
          <w:sz w:val="22"/>
          <w:szCs w:val="22"/>
        </w:rPr>
      </w:pPr>
      <w:r>
        <w:rPr>
          <w:rFonts w:ascii="Arial Narrow" w:hAnsi="Arial Narrow" w:cs="Arial"/>
          <w:i/>
          <w:sz w:val="22"/>
          <w:szCs w:val="22"/>
        </w:rPr>
        <w:t>You</w:t>
      </w:r>
      <w:r w:rsidR="00A81455">
        <w:rPr>
          <w:rFonts w:ascii="Arial Narrow" w:hAnsi="Arial Narrow" w:cs="Arial"/>
          <w:i/>
          <w:sz w:val="22"/>
          <w:szCs w:val="22"/>
        </w:rPr>
        <w:t xml:space="preserve"> held</w:t>
      </w:r>
      <w:r>
        <w:rPr>
          <w:rFonts w:ascii="Arial Narrow" w:hAnsi="Arial Narrow" w:cs="Arial"/>
          <w:i/>
          <w:sz w:val="22"/>
          <w:szCs w:val="22"/>
        </w:rPr>
        <w:t xml:space="preserve"> the child </w:t>
      </w:r>
      <w:r w:rsidR="00A81455">
        <w:rPr>
          <w:rFonts w:ascii="Arial Narrow" w:hAnsi="Arial Narrow" w:cs="Arial"/>
          <w:i/>
          <w:sz w:val="22"/>
          <w:szCs w:val="22"/>
        </w:rPr>
        <w:t xml:space="preserve">out </w:t>
      </w:r>
      <w:r>
        <w:rPr>
          <w:rFonts w:ascii="Arial Narrow" w:hAnsi="Arial Narrow" w:cs="Arial"/>
          <w:i/>
          <w:sz w:val="22"/>
          <w:szCs w:val="22"/>
        </w:rPr>
        <w:t>as your</w:t>
      </w:r>
      <w:r w:rsidRPr="00144DB4">
        <w:rPr>
          <w:rFonts w:ascii="Arial Narrow" w:hAnsi="Arial Narrow" w:cs="Arial"/>
          <w:i/>
          <w:sz w:val="22"/>
          <w:szCs w:val="22"/>
        </w:rPr>
        <w:t xml:space="preserve"> child;</w:t>
      </w:r>
    </w:p>
    <w:p w14:paraId="44432185" w14:textId="77777777" w:rsidR="00144DB4" w:rsidRPr="00144DB4" w:rsidRDefault="00144DB4" w:rsidP="00EC5B15">
      <w:pPr>
        <w:pStyle w:val="ListParagraph"/>
        <w:numPr>
          <w:ilvl w:val="0"/>
          <w:numId w:val="35"/>
        </w:numPr>
        <w:spacing w:before="240"/>
        <w:rPr>
          <w:rFonts w:ascii="Arial Narrow" w:hAnsi="Arial Narrow" w:cs="Arial"/>
          <w:i/>
          <w:sz w:val="22"/>
          <w:szCs w:val="22"/>
        </w:rPr>
      </w:pPr>
      <w:r>
        <w:rPr>
          <w:rFonts w:ascii="Arial Narrow" w:hAnsi="Arial Narrow" w:cs="Arial"/>
          <w:i/>
          <w:sz w:val="22"/>
          <w:szCs w:val="22"/>
        </w:rPr>
        <w:t>You</w:t>
      </w:r>
      <w:r w:rsidRPr="00144DB4">
        <w:rPr>
          <w:rFonts w:ascii="Arial Narrow" w:hAnsi="Arial Narrow" w:cs="Arial"/>
          <w:i/>
          <w:sz w:val="22"/>
          <w:szCs w:val="22"/>
        </w:rPr>
        <w:t xml:space="preserve"> established a bonded and dependent relationship with the child which is parental in nature;</w:t>
      </w:r>
    </w:p>
    <w:p w14:paraId="5E69B3B2" w14:textId="77777777" w:rsidR="00144DB4" w:rsidRPr="00144DB4" w:rsidRDefault="00144DB4" w:rsidP="00EC5B15">
      <w:pPr>
        <w:pStyle w:val="ListParagraph"/>
        <w:numPr>
          <w:ilvl w:val="0"/>
          <w:numId w:val="35"/>
        </w:numPr>
        <w:spacing w:before="240"/>
        <w:rPr>
          <w:rFonts w:ascii="Arial Narrow" w:hAnsi="Arial Narrow" w:cs="Arial"/>
          <w:i/>
          <w:sz w:val="22"/>
          <w:szCs w:val="22"/>
        </w:rPr>
      </w:pPr>
      <w:r w:rsidRPr="00144DB4">
        <w:rPr>
          <w:rFonts w:ascii="Arial Narrow" w:hAnsi="Arial Narrow" w:cs="Arial"/>
          <w:i/>
          <w:sz w:val="22"/>
          <w:szCs w:val="22"/>
        </w:rPr>
        <w:t>Another parent of the child fostered or supported the bo</w:t>
      </w:r>
      <w:r>
        <w:rPr>
          <w:rFonts w:ascii="Arial Narrow" w:hAnsi="Arial Narrow" w:cs="Arial"/>
          <w:i/>
          <w:sz w:val="22"/>
          <w:szCs w:val="22"/>
        </w:rPr>
        <w:t>nded and dependent relationship; and</w:t>
      </w:r>
    </w:p>
    <w:p w14:paraId="181F9F57" w14:textId="77777777" w:rsidR="00144DB4" w:rsidRDefault="00144DB4" w:rsidP="00EC5B15">
      <w:pPr>
        <w:pStyle w:val="ListParagraph"/>
        <w:numPr>
          <w:ilvl w:val="0"/>
          <w:numId w:val="35"/>
        </w:numPr>
        <w:spacing w:before="240"/>
        <w:rPr>
          <w:rFonts w:ascii="Arial Narrow" w:hAnsi="Arial Narrow" w:cs="Arial"/>
          <w:i/>
          <w:sz w:val="22"/>
          <w:szCs w:val="22"/>
        </w:rPr>
      </w:pPr>
      <w:r w:rsidRPr="00144DB4">
        <w:rPr>
          <w:rFonts w:ascii="Arial Narrow" w:hAnsi="Arial Narrow" w:cs="Arial"/>
          <w:i/>
          <w:sz w:val="22"/>
          <w:szCs w:val="22"/>
        </w:rPr>
        <w:t xml:space="preserve">Continuing the relationship between </w:t>
      </w:r>
      <w:r w:rsidR="00A81455">
        <w:rPr>
          <w:rFonts w:ascii="Arial Narrow" w:hAnsi="Arial Narrow" w:cs="Arial"/>
          <w:i/>
          <w:sz w:val="22"/>
          <w:szCs w:val="22"/>
        </w:rPr>
        <w:t>you</w:t>
      </w:r>
      <w:r w:rsidRPr="00144DB4">
        <w:rPr>
          <w:rFonts w:ascii="Arial Narrow" w:hAnsi="Arial Narrow" w:cs="Arial"/>
          <w:i/>
          <w:sz w:val="22"/>
          <w:szCs w:val="22"/>
        </w:rPr>
        <w:t xml:space="preserve"> and the child is in the best interest of the child.</w:t>
      </w:r>
      <w:r w:rsidR="0047035F">
        <w:rPr>
          <w:rFonts w:ascii="Arial Narrow" w:hAnsi="Arial Narrow" w:cs="Arial"/>
          <w:i/>
          <w:sz w:val="22"/>
          <w:szCs w:val="22"/>
        </w:rPr>
        <w:t xml:space="preserve"> </w:t>
      </w:r>
    </w:p>
    <w:p w14:paraId="103080C2" w14:textId="77777777" w:rsidR="006317D1" w:rsidRPr="0028668E" w:rsidRDefault="006317D1" w:rsidP="00EC5B15">
      <w:pPr>
        <w:pStyle w:val="WABigSubhead"/>
        <w:tabs>
          <w:tab w:val="clear" w:pos="2880"/>
        </w:tabs>
        <w:spacing w:before="360"/>
        <w:ind w:left="0"/>
        <w:rPr>
          <w:u w:val="single"/>
        </w:rPr>
      </w:pPr>
      <w:r>
        <w:t>Parties, Jurisdiction</w:t>
      </w:r>
      <w:r w:rsidR="000B1E22">
        <w:t>,</w:t>
      </w:r>
      <w:r>
        <w:t xml:space="preserve"> and Venue</w:t>
      </w:r>
    </w:p>
    <w:p w14:paraId="2FC85623" w14:textId="77777777" w:rsidR="00883868" w:rsidRPr="00317A37" w:rsidRDefault="008006C6" w:rsidP="00EC4F20">
      <w:pPr>
        <w:pStyle w:val="WAsectionheading"/>
      </w:pPr>
      <w:r>
        <w:rPr>
          <w:rFonts w:ascii="Arial Black" w:hAnsi="Arial Black"/>
        </w:rPr>
        <w:t>1.</w:t>
      </w:r>
      <w:r w:rsidRPr="00317A37">
        <w:tab/>
      </w:r>
      <w:r w:rsidR="00883868" w:rsidRPr="00317A37">
        <w:t xml:space="preserve">Child </w:t>
      </w:r>
    </w:p>
    <w:p w14:paraId="339D5761" w14:textId="77777777" w:rsidR="008006C6" w:rsidRPr="00883868" w:rsidRDefault="008006C6" w:rsidP="00EC5B15">
      <w:pPr>
        <w:pStyle w:val="WABody6above"/>
        <w:tabs>
          <w:tab w:val="clear" w:pos="900"/>
        </w:tabs>
        <w:spacing w:after="120"/>
        <w:ind w:left="547" w:firstLine="0"/>
        <w:rPr>
          <w:b/>
        </w:rPr>
      </w:pPr>
      <w:r w:rsidRPr="00883868">
        <w:t>Petition</w:t>
      </w:r>
      <w:r w:rsidR="00883868" w:rsidRPr="00883868">
        <w:t>er</w:t>
      </w:r>
      <w:r w:rsidRPr="00883868">
        <w:t xml:space="preserve"> asks the court to </w:t>
      </w:r>
      <w:r w:rsidR="003F3BFF">
        <w:t xml:space="preserve">order that </w:t>
      </w:r>
      <w:r w:rsidR="00344CE6" w:rsidRPr="00883868">
        <w:t xml:space="preserve">Petitioner is the de facto parent </w:t>
      </w:r>
      <w:r w:rsidRPr="00883868">
        <w:t>of:</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49"/>
        <w:gridCol w:w="2051"/>
        <w:gridCol w:w="2903"/>
      </w:tblGrid>
      <w:tr w:rsidR="008006C6" w14:paraId="43445BB0" w14:textId="77777777" w:rsidTr="00B42958">
        <w:tc>
          <w:tcPr>
            <w:tcW w:w="3849" w:type="dxa"/>
          </w:tcPr>
          <w:p w14:paraId="362DF5D6" w14:textId="77777777" w:rsidR="008006C6" w:rsidRDefault="008006C6" w:rsidP="00EC5B15">
            <w:pPr>
              <w:pStyle w:val="WAblankline"/>
              <w:tabs>
                <w:tab w:val="left" w:pos="4320"/>
                <w:tab w:val="left" w:pos="7110"/>
              </w:tabs>
              <w:spacing w:before="60" w:after="60"/>
              <w:ind w:left="0"/>
              <w:rPr>
                <w:color w:val="auto"/>
                <w:u w:val="none"/>
              </w:rPr>
            </w:pPr>
            <w:r>
              <w:rPr>
                <w:rFonts w:ascii="Arial Narrow" w:hAnsi="Arial Narrow"/>
                <w:b/>
                <w:u w:val="none"/>
              </w:rPr>
              <w:t>Child’s name</w:t>
            </w:r>
            <w:r>
              <w:rPr>
                <w:rFonts w:ascii="Arial Narrow" w:hAnsi="Arial Narrow"/>
                <w:u w:val="none"/>
              </w:rPr>
              <w:t xml:space="preserve"> </w:t>
            </w:r>
            <w:r>
              <w:rPr>
                <w:rFonts w:ascii="Arial Narrow" w:hAnsi="Arial Narrow"/>
                <w:i/>
                <w:u w:val="none"/>
              </w:rPr>
              <w:t>(first, middle, last)</w:t>
            </w:r>
          </w:p>
        </w:tc>
        <w:tc>
          <w:tcPr>
            <w:tcW w:w="2051" w:type="dxa"/>
          </w:tcPr>
          <w:p w14:paraId="1C3CE52A" w14:textId="77777777" w:rsidR="008006C6" w:rsidRDefault="008006C6" w:rsidP="00EC5B15">
            <w:pPr>
              <w:pStyle w:val="WAblankline"/>
              <w:tabs>
                <w:tab w:val="left" w:pos="4320"/>
                <w:tab w:val="left" w:pos="7110"/>
              </w:tabs>
              <w:spacing w:before="60" w:after="60"/>
              <w:ind w:left="0"/>
              <w:rPr>
                <w:color w:val="auto"/>
                <w:u w:val="none"/>
              </w:rPr>
            </w:pPr>
            <w:r>
              <w:rPr>
                <w:rFonts w:ascii="Arial Narrow" w:hAnsi="Arial Narrow"/>
                <w:b/>
                <w:u w:val="none"/>
              </w:rPr>
              <w:t>Born</w:t>
            </w:r>
            <w:r>
              <w:rPr>
                <w:rFonts w:ascii="Arial Narrow" w:hAnsi="Arial Narrow"/>
                <w:u w:val="none"/>
              </w:rPr>
              <w:t xml:space="preserve"> </w:t>
            </w:r>
            <w:r>
              <w:rPr>
                <w:rFonts w:ascii="Arial Narrow" w:hAnsi="Arial Narrow"/>
                <w:i/>
                <w:u w:val="none"/>
              </w:rPr>
              <w:t>(month/day/year)</w:t>
            </w:r>
          </w:p>
        </w:tc>
        <w:tc>
          <w:tcPr>
            <w:tcW w:w="2903" w:type="dxa"/>
          </w:tcPr>
          <w:p w14:paraId="67304E9A" w14:textId="77777777" w:rsidR="008006C6" w:rsidRDefault="008006C6" w:rsidP="00EC5B15">
            <w:pPr>
              <w:pStyle w:val="WAblankline"/>
              <w:tabs>
                <w:tab w:val="left" w:pos="4320"/>
                <w:tab w:val="left" w:pos="7110"/>
              </w:tabs>
              <w:spacing w:before="60" w:after="60"/>
              <w:ind w:left="0"/>
              <w:rPr>
                <w:color w:val="auto"/>
                <w:u w:val="none"/>
              </w:rPr>
            </w:pPr>
            <w:r>
              <w:rPr>
                <w:rFonts w:ascii="Arial Narrow" w:hAnsi="Arial Narrow"/>
                <w:b/>
                <w:u w:val="none"/>
              </w:rPr>
              <w:t>Lives in</w:t>
            </w:r>
            <w:r>
              <w:rPr>
                <w:rFonts w:ascii="Arial Narrow" w:hAnsi="Arial Narrow"/>
                <w:u w:val="none"/>
              </w:rPr>
              <w:t xml:space="preserve"> </w:t>
            </w:r>
            <w:r>
              <w:rPr>
                <w:rFonts w:ascii="Arial Narrow" w:hAnsi="Arial Narrow"/>
                <w:i/>
                <w:u w:val="none"/>
              </w:rPr>
              <w:t>(county and state)</w:t>
            </w:r>
          </w:p>
        </w:tc>
      </w:tr>
      <w:tr w:rsidR="008006C6" w14:paraId="7A61E394" w14:textId="77777777" w:rsidTr="00B42958">
        <w:tc>
          <w:tcPr>
            <w:tcW w:w="3849" w:type="dxa"/>
          </w:tcPr>
          <w:p w14:paraId="307E3E70" w14:textId="77777777" w:rsidR="008006C6" w:rsidRDefault="008006C6" w:rsidP="00EC5B15">
            <w:pPr>
              <w:pStyle w:val="WAblankline"/>
              <w:tabs>
                <w:tab w:val="left" w:pos="4320"/>
                <w:tab w:val="left" w:pos="7110"/>
              </w:tabs>
              <w:spacing w:before="60" w:after="60"/>
              <w:ind w:left="0"/>
              <w:rPr>
                <w:color w:val="auto"/>
                <w:u w:val="none"/>
              </w:rPr>
            </w:pPr>
          </w:p>
        </w:tc>
        <w:tc>
          <w:tcPr>
            <w:tcW w:w="2051" w:type="dxa"/>
          </w:tcPr>
          <w:p w14:paraId="762E1DCF" w14:textId="77777777" w:rsidR="008006C6" w:rsidRDefault="008006C6" w:rsidP="00EC5B15">
            <w:pPr>
              <w:pStyle w:val="WAblankline"/>
              <w:tabs>
                <w:tab w:val="left" w:pos="4320"/>
                <w:tab w:val="left" w:pos="7110"/>
              </w:tabs>
              <w:spacing w:before="60" w:after="60"/>
              <w:ind w:left="0"/>
              <w:rPr>
                <w:color w:val="auto"/>
                <w:u w:val="none"/>
              </w:rPr>
            </w:pPr>
          </w:p>
        </w:tc>
        <w:tc>
          <w:tcPr>
            <w:tcW w:w="2903" w:type="dxa"/>
          </w:tcPr>
          <w:p w14:paraId="623A8735" w14:textId="77777777" w:rsidR="008006C6" w:rsidRDefault="008006C6" w:rsidP="00EC5B15">
            <w:pPr>
              <w:pStyle w:val="WAblankline"/>
              <w:tabs>
                <w:tab w:val="left" w:pos="4320"/>
                <w:tab w:val="left" w:pos="7110"/>
              </w:tabs>
              <w:spacing w:before="60" w:after="60"/>
              <w:ind w:left="0"/>
              <w:rPr>
                <w:color w:val="auto"/>
                <w:u w:val="none"/>
              </w:rPr>
            </w:pPr>
          </w:p>
        </w:tc>
      </w:tr>
      <w:tr w:rsidR="008006C6" w14:paraId="7BFC027D" w14:textId="77777777" w:rsidTr="00B42958">
        <w:tc>
          <w:tcPr>
            <w:tcW w:w="3849" w:type="dxa"/>
          </w:tcPr>
          <w:p w14:paraId="1864911D" w14:textId="77777777" w:rsidR="008006C6" w:rsidRDefault="008006C6" w:rsidP="00EC5B15">
            <w:pPr>
              <w:pStyle w:val="WAblankline"/>
              <w:tabs>
                <w:tab w:val="left" w:pos="4320"/>
                <w:tab w:val="left" w:pos="7110"/>
              </w:tabs>
              <w:spacing w:before="60" w:after="60"/>
              <w:ind w:left="0"/>
              <w:rPr>
                <w:color w:val="auto"/>
                <w:u w:val="none"/>
              </w:rPr>
            </w:pPr>
          </w:p>
        </w:tc>
        <w:tc>
          <w:tcPr>
            <w:tcW w:w="2051" w:type="dxa"/>
          </w:tcPr>
          <w:p w14:paraId="651FD22F" w14:textId="77777777" w:rsidR="008006C6" w:rsidRDefault="008006C6" w:rsidP="00EC5B15">
            <w:pPr>
              <w:pStyle w:val="WAblankline"/>
              <w:tabs>
                <w:tab w:val="left" w:pos="4320"/>
                <w:tab w:val="left" w:pos="7110"/>
              </w:tabs>
              <w:spacing w:before="60" w:after="60"/>
              <w:ind w:left="0"/>
              <w:rPr>
                <w:color w:val="auto"/>
                <w:u w:val="none"/>
              </w:rPr>
            </w:pPr>
          </w:p>
        </w:tc>
        <w:tc>
          <w:tcPr>
            <w:tcW w:w="2903" w:type="dxa"/>
          </w:tcPr>
          <w:p w14:paraId="10CF4E50" w14:textId="77777777" w:rsidR="008006C6" w:rsidRDefault="008006C6" w:rsidP="00EC5B15">
            <w:pPr>
              <w:pStyle w:val="WAblankline"/>
              <w:tabs>
                <w:tab w:val="left" w:pos="4320"/>
                <w:tab w:val="left" w:pos="7110"/>
              </w:tabs>
              <w:spacing w:before="60" w:after="60"/>
              <w:ind w:left="0"/>
              <w:rPr>
                <w:color w:val="auto"/>
                <w:u w:val="none"/>
              </w:rPr>
            </w:pPr>
          </w:p>
        </w:tc>
      </w:tr>
    </w:tbl>
    <w:p w14:paraId="0DF874CB" w14:textId="77777777" w:rsidR="008006C6" w:rsidRPr="00B42958" w:rsidRDefault="008006C6" w:rsidP="00EC5B15">
      <w:pPr>
        <w:pStyle w:val="WAblankline"/>
        <w:ind w:left="547"/>
        <w:rPr>
          <w:rFonts w:ascii="Arial Narrow" w:hAnsi="Arial Narrow"/>
          <w:i/>
          <w:color w:val="auto"/>
          <w:u w:val="none"/>
        </w:rPr>
      </w:pPr>
      <w:r w:rsidRPr="00B42958">
        <w:rPr>
          <w:rFonts w:ascii="Arial Narrow" w:hAnsi="Arial Narrow"/>
          <w:b/>
          <w:i/>
          <w:color w:val="auto"/>
          <w:u w:val="none"/>
        </w:rPr>
        <w:lastRenderedPageBreak/>
        <w:t>Important!</w:t>
      </w:r>
      <w:r w:rsidRPr="00B42958">
        <w:rPr>
          <w:rFonts w:ascii="Arial Narrow" w:hAnsi="Arial Narrow"/>
          <w:color w:val="auto"/>
          <w:u w:val="none"/>
        </w:rPr>
        <w:t xml:space="preserve"> </w:t>
      </w:r>
      <w:r w:rsidR="009772CA">
        <w:rPr>
          <w:rFonts w:ascii="Arial Narrow" w:hAnsi="Arial Narrow"/>
          <w:color w:val="auto"/>
          <w:u w:val="none"/>
        </w:rPr>
        <w:t xml:space="preserve"> </w:t>
      </w:r>
      <w:r w:rsidRPr="00B42958">
        <w:rPr>
          <w:rFonts w:ascii="Arial Narrow" w:hAnsi="Arial Narrow"/>
          <w:i/>
          <w:color w:val="auto"/>
          <w:u w:val="none"/>
        </w:rPr>
        <w:t xml:space="preserve">Don’t list more than one child unless they have all the same parents or </w:t>
      </w:r>
      <w:proofErr w:type="gramStart"/>
      <w:r w:rsidRPr="00B42958">
        <w:rPr>
          <w:rFonts w:ascii="Arial Narrow" w:hAnsi="Arial Narrow"/>
          <w:i/>
          <w:color w:val="auto"/>
          <w:u w:val="none"/>
        </w:rPr>
        <w:t>possible</w:t>
      </w:r>
      <w:proofErr w:type="gramEnd"/>
      <w:r w:rsidRPr="00B42958">
        <w:rPr>
          <w:rFonts w:ascii="Arial Narrow" w:hAnsi="Arial Narrow"/>
          <w:i/>
          <w:color w:val="auto"/>
          <w:u w:val="none"/>
        </w:rPr>
        <w:t xml:space="preserve"> parents.</w:t>
      </w:r>
      <w:r w:rsidR="00203231">
        <w:rPr>
          <w:rFonts w:ascii="Arial Narrow" w:hAnsi="Arial Narrow"/>
          <w:i/>
          <w:color w:val="auto"/>
          <w:u w:val="none"/>
        </w:rPr>
        <w:t xml:space="preserve"> </w:t>
      </w:r>
      <w:r w:rsidRPr="00B42958">
        <w:rPr>
          <w:rFonts w:ascii="Arial Narrow" w:hAnsi="Arial Narrow"/>
          <w:i/>
          <w:color w:val="auto"/>
          <w:u w:val="none"/>
        </w:rPr>
        <w:t xml:space="preserve"> If they have </w:t>
      </w:r>
      <w:r w:rsidR="009772CA">
        <w:rPr>
          <w:rFonts w:ascii="Arial Narrow" w:hAnsi="Arial Narrow"/>
          <w:i/>
          <w:color w:val="auto"/>
          <w:u w:val="none"/>
        </w:rPr>
        <w:t>(</w:t>
      </w:r>
      <w:r w:rsidRPr="00B42958">
        <w:rPr>
          <w:rFonts w:ascii="Arial Narrow" w:hAnsi="Arial Narrow"/>
          <w:i/>
          <w:color w:val="auto"/>
          <w:u w:val="none"/>
        </w:rPr>
        <w:t>or may have</w:t>
      </w:r>
      <w:r w:rsidR="009772CA">
        <w:rPr>
          <w:rFonts w:ascii="Arial Narrow" w:hAnsi="Arial Narrow"/>
          <w:i/>
          <w:color w:val="auto"/>
          <w:u w:val="none"/>
        </w:rPr>
        <w:t>)</w:t>
      </w:r>
      <w:r w:rsidRPr="00B42958">
        <w:rPr>
          <w:rFonts w:ascii="Arial Narrow" w:hAnsi="Arial Narrow"/>
          <w:i/>
          <w:color w:val="auto"/>
          <w:u w:val="none"/>
        </w:rPr>
        <w:t xml:space="preserve"> different parents, fill out a separate Petition for each c</w:t>
      </w:r>
      <w:r w:rsidR="00A81455" w:rsidRPr="00B42958">
        <w:rPr>
          <w:rFonts w:ascii="Arial Narrow" w:hAnsi="Arial Narrow"/>
          <w:i/>
          <w:color w:val="auto"/>
          <w:u w:val="none"/>
        </w:rPr>
        <w:t>hild.</w:t>
      </w:r>
      <w:r w:rsidR="00B42958" w:rsidRPr="00B42958">
        <w:rPr>
          <w:rFonts w:ascii="Arial Narrow" w:hAnsi="Arial Narrow"/>
          <w:i/>
          <w:color w:val="auto"/>
          <w:u w:val="none"/>
        </w:rPr>
        <w:t xml:space="preserve">  If multiple children are listed, change “child” to “children” in this form as needed.</w:t>
      </w:r>
    </w:p>
    <w:p w14:paraId="0FA53B22" w14:textId="77777777" w:rsidR="00A81455" w:rsidRDefault="008006C6" w:rsidP="00212DD6">
      <w:pPr>
        <w:pStyle w:val="WAsectionheading"/>
      </w:pPr>
      <w:r>
        <w:rPr>
          <w:rFonts w:ascii="Arial Black" w:hAnsi="Arial Black"/>
        </w:rPr>
        <w:t>2</w:t>
      </w:r>
      <w:proofErr w:type="gramStart"/>
      <w:r>
        <w:rPr>
          <w:rFonts w:ascii="Arial Black" w:hAnsi="Arial Black"/>
        </w:rPr>
        <w:t xml:space="preserve">. </w:t>
      </w:r>
      <w:r>
        <w:rPr>
          <w:rFonts w:ascii="Arial Black" w:hAnsi="Arial Black"/>
        </w:rPr>
        <w:tab/>
      </w:r>
      <w:r w:rsidR="00A81455">
        <w:t>Petitioner’s</w:t>
      </w:r>
      <w:proofErr w:type="gramEnd"/>
      <w:r w:rsidR="00A81455">
        <w:t xml:space="preserve"> Information </w:t>
      </w:r>
    </w:p>
    <w:p w14:paraId="50DA4158" w14:textId="77777777" w:rsidR="00A81455" w:rsidRDefault="00A81455" w:rsidP="00EC5B15">
      <w:pPr>
        <w:pStyle w:val="WABody4AboveIndented"/>
        <w:tabs>
          <w:tab w:val="left" w:pos="9360"/>
        </w:tabs>
      </w:pPr>
      <w:r>
        <w:t xml:space="preserve">My name is: </w:t>
      </w:r>
      <w:r>
        <w:rPr>
          <w:u w:val="single"/>
        </w:rPr>
        <w:tab/>
      </w:r>
    </w:p>
    <w:p w14:paraId="6009BD6F" w14:textId="77777777" w:rsidR="00A81455" w:rsidRPr="0043006B" w:rsidRDefault="00A81455" w:rsidP="00EC5B15">
      <w:pPr>
        <w:pStyle w:val="WABody4AboveIndented"/>
        <w:tabs>
          <w:tab w:val="left" w:pos="9360"/>
        </w:tabs>
        <w:ind w:left="1267"/>
        <w:rPr>
          <w:u w:val="single"/>
        </w:rPr>
      </w:pPr>
      <w:r>
        <w:t xml:space="preserve">I live in </w:t>
      </w:r>
      <w:r>
        <w:rPr>
          <w:i/>
        </w:rPr>
        <w:t>(county and state only):</w:t>
      </w:r>
      <w:r>
        <w:t xml:space="preserve"> </w:t>
      </w:r>
      <w:r>
        <w:rPr>
          <w:u w:val="single"/>
        </w:rPr>
        <w:tab/>
      </w:r>
    </w:p>
    <w:p w14:paraId="70B53DD0" w14:textId="77777777" w:rsidR="00A81455" w:rsidRDefault="00A81455" w:rsidP="00EC5B15">
      <w:pPr>
        <w:pStyle w:val="WAblankline"/>
        <w:ind w:left="547"/>
        <w:rPr>
          <w:i/>
        </w:rPr>
      </w:pPr>
      <w:r>
        <w:rPr>
          <w:i/>
          <w:u w:val="none"/>
        </w:rPr>
        <w:t xml:space="preserve">If there is another Petitioner in this case, put the other Petitioner’s information below. </w:t>
      </w:r>
    </w:p>
    <w:p w14:paraId="74114361" w14:textId="77777777" w:rsidR="00A81455" w:rsidRDefault="00A81455" w:rsidP="00EC5B15">
      <w:pPr>
        <w:pStyle w:val="WABody4AboveIndented"/>
        <w:tabs>
          <w:tab w:val="left" w:pos="9360"/>
        </w:tabs>
      </w:pPr>
      <w:r>
        <w:t xml:space="preserve">My name is: </w:t>
      </w:r>
      <w:r>
        <w:rPr>
          <w:u w:val="single"/>
        </w:rPr>
        <w:tab/>
      </w:r>
    </w:p>
    <w:p w14:paraId="5552D2F4" w14:textId="77777777" w:rsidR="007D41C4" w:rsidRPr="003D211F" w:rsidRDefault="003D211F" w:rsidP="00AD4A56">
      <w:pPr>
        <w:pStyle w:val="CommentText"/>
        <w:tabs>
          <w:tab w:val="right" w:pos="9360"/>
        </w:tabs>
        <w:spacing w:before="120" w:after="0"/>
        <w:ind w:left="734" w:firstLine="173"/>
        <w:rPr>
          <w:rFonts w:ascii="Arial" w:hAnsi="Arial" w:cs="Arial"/>
          <w:b/>
          <w:sz w:val="22"/>
          <w:szCs w:val="22"/>
        </w:rPr>
      </w:pPr>
      <w:r>
        <w:rPr>
          <w:rFonts w:ascii="Arial" w:hAnsi="Arial" w:cs="Arial"/>
          <w:sz w:val="22"/>
          <w:szCs w:val="22"/>
        </w:rPr>
        <w:t>I live</w:t>
      </w:r>
      <w:r w:rsidR="00A81455" w:rsidRPr="003D211F">
        <w:rPr>
          <w:rFonts w:ascii="Arial" w:hAnsi="Arial" w:cs="Arial"/>
          <w:sz w:val="22"/>
          <w:szCs w:val="22"/>
        </w:rPr>
        <w:t xml:space="preserve"> in </w:t>
      </w:r>
      <w:r w:rsidR="00A81455" w:rsidRPr="003D211F">
        <w:rPr>
          <w:rFonts w:ascii="Arial" w:hAnsi="Arial" w:cs="Arial"/>
          <w:i/>
          <w:sz w:val="22"/>
          <w:szCs w:val="22"/>
        </w:rPr>
        <w:t>(county and state only):</w:t>
      </w:r>
      <w:r w:rsidR="000B1E22">
        <w:rPr>
          <w:rFonts w:ascii="Arial" w:hAnsi="Arial" w:cs="Arial"/>
          <w:i/>
          <w:sz w:val="22"/>
          <w:szCs w:val="22"/>
        </w:rPr>
        <w:t xml:space="preserve"> </w:t>
      </w:r>
      <w:r w:rsidR="006910DB" w:rsidRPr="003D211F">
        <w:rPr>
          <w:rFonts w:ascii="Arial" w:hAnsi="Arial" w:cs="Arial"/>
          <w:sz w:val="22"/>
          <w:szCs w:val="22"/>
          <w:u w:val="single"/>
        </w:rPr>
        <w:tab/>
      </w:r>
    </w:p>
    <w:p w14:paraId="6573B813" w14:textId="77777777" w:rsidR="00344CE6" w:rsidRDefault="00344CE6" w:rsidP="00212DD6">
      <w:pPr>
        <w:pStyle w:val="WAsectionheading"/>
      </w:pPr>
      <w:r>
        <w:rPr>
          <w:rFonts w:ascii="Arial Black" w:hAnsi="Arial Black"/>
        </w:rPr>
        <w:t>3</w:t>
      </w:r>
      <w:proofErr w:type="gramStart"/>
      <w:r>
        <w:rPr>
          <w:rFonts w:ascii="Arial Black" w:hAnsi="Arial Black"/>
        </w:rPr>
        <w:t xml:space="preserve">. </w:t>
      </w:r>
      <w:r>
        <w:rPr>
          <w:rFonts w:ascii="Arial Black" w:hAnsi="Arial Black"/>
        </w:rPr>
        <w:tab/>
      </w:r>
      <w:r w:rsidR="00883868">
        <w:t>Respondent</w:t>
      </w:r>
      <w:proofErr w:type="gramEnd"/>
      <w:r w:rsidR="00883868">
        <w:t>/s</w:t>
      </w:r>
      <w:r w:rsidR="007168B0">
        <w:t>’ Information</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883868" w:rsidRPr="000857E9" w14:paraId="11452414" w14:textId="77777777" w:rsidTr="00520E9D">
        <w:tc>
          <w:tcPr>
            <w:tcW w:w="8803" w:type="dxa"/>
          </w:tcPr>
          <w:p w14:paraId="23699E26" w14:textId="77777777" w:rsidR="00883868" w:rsidRPr="00520E9D" w:rsidRDefault="00883868" w:rsidP="00520E9D">
            <w:pPr>
              <w:pStyle w:val="WABody63flush"/>
              <w:spacing w:before="0"/>
              <w:ind w:left="0"/>
              <w:rPr>
                <w:rFonts w:ascii="Arial Narrow" w:hAnsi="Arial Narrow"/>
                <w:i/>
              </w:rPr>
            </w:pPr>
            <w:r w:rsidRPr="00520E9D">
              <w:rPr>
                <w:rFonts w:ascii="Arial Narrow" w:hAnsi="Arial Narrow"/>
                <w:b/>
                <w:i/>
              </w:rPr>
              <w:t xml:space="preserve">Important!  </w:t>
            </w:r>
            <w:r w:rsidR="00B42958" w:rsidRPr="00520E9D">
              <w:rPr>
                <w:rFonts w:ascii="Arial Narrow" w:hAnsi="Arial Narrow"/>
                <w:b/>
                <w:i/>
              </w:rPr>
              <w:t xml:space="preserve">You must </w:t>
            </w:r>
            <w:r w:rsidR="00B42958" w:rsidRPr="00520E9D">
              <w:rPr>
                <w:rFonts w:ascii="Arial Narrow" w:hAnsi="Arial Narrow"/>
                <w:i/>
              </w:rPr>
              <w:t>n</w:t>
            </w:r>
            <w:r w:rsidR="0047035F" w:rsidRPr="00520E9D">
              <w:rPr>
                <w:rFonts w:ascii="Arial Narrow" w:hAnsi="Arial Narrow"/>
                <w:i/>
              </w:rPr>
              <w:t xml:space="preserve">ame all parents and legal </w:t>
            </w:r>
            <w:r w:rsidRPr="00520E9D">
              <w:rPr>
                <w:rFonts w:ascii="Arial Narrow" w:hAnsi="Arial Narrow"/>
                <w:i/>
              </w:rPr>
              <w:t>guardians</w:t>
            </w:r>
            <w:r w:rsidR="0047035F" w:rsidRPr="00520E9D">
              <w:rPr>
                <w:rFonts w:ascii="Arial Narrow" w:hAnsi="Arial Narrow"/>
                <w:i/>
              </w:rPr>
              <w:t>/non-parent custodians.</w:t>
            </w:r>
            <w:r w:rsidRPr="00520E9D">
              <w:rPr>
                <w:rFonts w:ascii="Arial Narrow" w:hAnsi="Arial Narrow"/>
                <w:i/>
              </w:rPr>
              <w:t xml:space="preserve">  Parents include a person who: </w:t>
            </w:r>
          </w:p>
          <w:p w14:paraId="25E4EB34" w14:textId="77777777" w:rsidR="00883868" w:rsidRPr="00520E9D" w:rsidRDefault="00883868" w:rsidP="00F3495C">
            <w:pPr>
              <w:pStyle w:val="WATableBodyText"/>
              <w:numPr>
                <w:ilvl w:val="0"/>
                <w:numId w:val="40"/>
              </w:numPr>
              <w:tabs>
                <w:tab w:val="left" w:pos="713"/>
              </w:tabs>
              <w:spacing w:before="0"/>
              <w:ind w:left="720"/>
              <w:rPr>
                <w:rFonts w:ascii="Arial Narrow" w:hAnsi="Arial Narrow"/>
                <w:i/>
              </w:rPr>
            </w:pPr>
            <w:r w:rsidRPr="00520E9D">
              <w:rPr>
                <w:rFonts w:ascii="Arial Narrow" w:hAnsi="Arial Narrow"/>
                <w:i/>
              </w:rPr>
              <w:t>gave birth to the child (except as a surrogate)</w:t>
            </w:r>
          </w:p>
          <w:p w14:paraId="5A1FE3BC" w14:textId="77777777" w:rsidR="00883868" w:rsidRPr="00520E9D" w:rsidRDefault="0047035F" w:rsidP="00F3495C">
            <w:pPr>
              <w:pStyle w:val="WATableBodyText"/>
              <w:numPr>
                <w:ilvl w:val="0"/>
                <w:numId w:val="40"/>
              </w:numPr>
              <w:tabs>
                <w:tab w:val="left" w:pos="713"/>
              </w:tabs>
              <w:spacing w:before="0"/>
              <w:ind w:left="713" w:hanging="353"/>
              <w:rPr>
                <w:rFonts w:ascii="Arial Narrow" w:hAnsi="Arial Narrow"/>
                <w:i/>
              </w:rPr>
            </w:pPr>
            <w:r w:rsidRPr="00520E9D">
              <w:rPr>
                <w:rFonts w:ascii="Arial Narrow" w:hAnsi="Arial Narrow"/>
                <w:i/>
              </w:rPr>
              <w:t>is a parent by court order (from</w:t>
            </w:r>
            <w:r w:rsidR="00B42958" w:rsidRPr="00520E9D">
              <w:rPr>
                <w:rFonts w:ascii="Arial Narrow" w:hAnsi="Arial Narrow"/>
                <w:i/>
              </w:rPr>
              <w:t xml:space="preserve"> a parentage, adoption</w:t>
            </w:r>
            <w:r w:rsidR="000D0F61">
              <w:rPr>
                <w:rFonts w:ascii="Arial Narrow" w:hAnsi="Arial Narrow"/>
                <w:i/>
              </w:rPr>
              <w:t>,</w:t>
            </w:r>
            <w:r w:rsidR="00B42958" w:rsidRPr="00520E9D">
              <w:rPr>
                <w:rFonts w:ascii="Arial Narrow" w:hAnsi="Arial Narrow"/>
                <w:i/>
              </w:rPr>
              <w:t xml:space="preserve"> or divorce case</w:t>
            </w:r>
            <w:r w:rsidR="00883868" w:rsidRPr="00520E9D">
              <w:rPr>
                <w:rFonts w:ascii="Arial Narrow" w:hAnsi="Arial Narrow"/>
                <w:i/>
              </w:rPr>
              <w:t>)</w:t>
            </w:r>
          </w:p>
          <w:p w14:paraId="147085D5" w14:textId="77777777" w:rsidR="00883868" w:rsidRPr="00520E9D" w:rsidRDefault="00883868" w:rsidP="00520E9D">
            <w:pPr>
              <w:pStyle w:val="WATableBodyText"/>
              <w:numPr>
                <w:ilvl w:val="0"/>
                <w:numId w:val="40"/>
              </w:numPr>
              <w:tabs>
                <w:tab w:val="left" w:pos="713"/>
              </w:tabs>
              <w:spacing w:before="0"/>
              <w:ind w:left="720"/>
              <w:rPr>
                <w:rFonts w:ascii="Arial Narrow" w:hAnsi="Arial Narrow"/>
                <w:i/>
              </w:rPr>
            </w:pPr>
            <w:r w:rsidRPr="00520E9D">
              <w:rPr>
                <w:rFonts w:ascii="Arial Narrow" w:hAnsi="Arial Narrow"/>
                <w:i/>
              </w:rPr>
              <w:t>is presumed to be a parent by marriage or state registered domestic partners</w:t>
            </w:r>
            <w:r w:rsidR="00B42958" w:rsidRPr="00520E9D">
              <w:rPr>
                <w:rFonts w:ascii="Arial Narrow" w:hAnsi="Arial Narrow"/>
                <w:i/>
              </w:rPr>
              <w:t>hip</w:t>
            </w:r>
          </w:p>
          <w:p w14:paraId="3BCAEA63" w14:textId="77777777" w:rsidR="00883868" w:rsidRPr="00520E9D" w:rsidRDefault="00883868" w:rsidP="00520E9D">
            <w:pPr>
              <w:pStyle w:val="WATableBodyText"/>
              <w:numPr>
                <w:ilvl w:val="0"/>
                <w:numId w:val="40"/>
              </w:numPr>
              <w:tabs>
                <w:tab w:val="left" w:pos="713"/>
              </w:tabs>
              <w:spacing w:before="0"/>
              <w:ind w:left="720"/>
              <w:rPr>
                <w:rFonts w:ascii="Arial Narrow" w:hAnsi="Arial Narrow"/>
                <w:i/>
              </w:rPr>
            </w:pPr>
            <w:r w:rsidRPr="00520E9D">
              <w:rPr>
                <w:rFonts w:ascii="Arial Narrow" w:hAnsi="Arial Narrow"/>
                <w:i/>
              </w:rPr>
              <w:t xml:space="preserve">is presumed to be a parent because s/he lived in the same household with the child for the first four years of the child’s life, including any period of temporary absence, and openly held out the child as his/her child. (See RCW 26.26A.204(b).)  </w:t>
            </w:r>
          </w:p>
          <w:p w14:paraId="728E9FAB" w14:textId="77777777" w:rsidR="00B42958" w:rsidRPr="00520E9D" w:rsidRDefault="00B42958" w:rsidP="00520E9D">
            <w:pPr>
              <w:pStyle w:val="WATableBodyText"/>
              <w:numPr>
                <w:ilvl w:val="0"/>
                <w:numId w:val="40"/>
              </w:numPr>
              <w:tabs>
                <w:tab w:val="left" w:pos="713"/>
              </w:tabs>
              <w:spacing w:before="0"/>
              <w:ind w:left="720"/>
              <w:rPr>
                <w:rFonts w:ascii="Arial Narrow" w:hAnsi="Arial Narrow"/>
                <w:i/>
              </w:rPr>
            </w:pPr>
            <w:r w:rsidRPr="00520E9D">
              <w:rPr>
                <w:rFonts w:ascii="Arial Narrow" w:hAnsi="Arial Narrow"/>
                <w:i/>
              </w:rPr>
              <w:t>signed an Acknowledgment of Parentage</w:t>
            </w:r>
          </w:p>
          <w:p w14:paraId="64905CCD" w14:textId="77777777" w:rsidR="00883868" w:rsidRPr="00520E9D" w:rsidRDefault="00883868" w:rsidP="00520E9D">
            <w:pPr>
              <w:pStyle w:val="WATableBodyText"/>
              <w:spacing w:before="0"/>
              <w:ind w:left="0"/>
              <w:rPr>
                <w:i/>
              </w:rPr>
            </w:pPr>
            <w:r w:rsidRPr="00520E9D">
              <w:rPr>
                <w:rFonts w:ascii="Arial Narrow" w:hAnsi="Arial Narrow"/>
                <w:i/>
              </w:rPr>
              <w:t xml:space="preserve">Parents do </w:t>
            </w:r>
            <w:r w:rsidRPr="00520E9D">
              <w:rPr>
                <w:rFonts w:ascii="Arial Narrow" w:hAnsi="Arial Narrow"/>
                <w:b/>
                <w:i/>
              </w:rPr>
              <w:t>not</w:t>
            </w:r>
            <w:r w:rsidRPr="00520E9D">
              <w:rPr>
                <w:rFonts w:ascii="Arial Narrow" w:hAnsi="Arial Narrow"/>
                <w:i/>
              </w:rPr>
              <w:t xml:space="preserve"> include any person who a court has ordered is not a parent.</w:t>
            </w:r>
            <w:r w:rsidRPr="00520E9D">
              <w:rPr>
                <w:i/>
              </w:rPr>
              <w:t xml:space="preserve">  </w:t>
            </w:r>
          </w:p>
        </w:tc>
      </w:tr>
    </w:tbl>
    <w:p w14:paraId="2485D38E" w14:textId="77777777" w:rsidR="00883868" w:rsidRPr="000857E9" w:rsidRDefault="00883868" w:rsidP="00EC5B15">
      <w:pPr>
        <w:spacing w:after="0"/>
      </w:pPr>
    </w:p>
    <w:tbl>
      <w:tblPr>
        <w:tblW w:w="8808"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38"/>
        <w:gridCol w:w="2340"/>
        <w:gridCol w:w="2430"/>
      </w:tblGrid>
      <w:tr w:rsidR="00883868" w14:paraId="38B1DDFD" w14:textId="77777777" w:rsidTr="0047035F">
        <w:tc>
          <w:tcPr>
            <w:tcW w:w="4038" w:type="dxa"/>
          </w:tcPr>
          <w:p w14:paraId="3D11C295" w14:textId="77777777" w:rsidR="00883868" w:rsidRDefault="00883868" w:rsidP="00EC5B15">
            <w:pPr>
              <w:pStyle w:val="WAblankline"/>
              <w:tabs>
                <w:tab w:val="left" w:pos="4320"/>
                <w:tab w:val="left" w:pos="7110"/>
              </w:tabs>
              <w:spacing w:before="60" w:after="60"/>
              <w:ind w:left="0"/>
              <w:rPr>
                <w:color w:val="auto"/>
                <w:u w:val="none"/>
              </w:rPr>
            </w:pPr>
            <w:r>
              <w:rPr>
                <w:rFonts w:ascii="Arial Narrow" w:hAnsi="Arial Narrow"/>
                <w:b/>
                <w:u w:val="none"/>
              </w:rPr>
              <w:t>Respondent’s Name</w:t>
            </w:r>
            <w:r>
              <w:rPr>
                <w:rFonts w:ascii="Arial Narrow" w:hAnsi="Arial Narrow"/>
                <w:u w:val="none"/>
              </w:rPr>
              <w:t xml:space="preserve"> </w:t>
            </w:r>
            <w:r>
              <w:rPr>
                <w:rFonts w:ascii="Arial Narrow" w:hAnsi="Arial Narrow"/>
                <w:i/>
                <w:u w:val="none"/>
              </w:rPr>
              <w:t>(first, middle, last)</w:t>
            </w:r>
          </w:p>
        </w:tc>
        <w:tc>
          <w:tcPr>
            <w:tcW w:w="2340" w:type="dxa"/>
          </w:tcPr>
          <w:p w14:paraId="6D62995B" w14:textId="77777777" w:rsidR="00883868" w:rsidRDefault="00883868" w:rsidP="00EC5B15">
            <w:pPr>
              <w:pStyle w:val="WAblankline"/>
              <w:tabs>
                <w:tab w:val="left" w:pos="4320"/>
                <w:tab w:val="left" w:pos="7110"/>
              </w:tabs>
              <w:spacing w:before="60" w:after="60"/>
              <w:ind w:left="0"/>
              <w:rPr>
                <w:rFonts w:ascii="Arial Narrow" w:hAnsi="Arial Narrow"/>
                <w:b/>
                <w:u w:val="none"/>
              </w:rPr>
            </w:pPr>
            <w:r>
              <w:rPr>
                <w:rFonts w:ascii="Arial Narrow" w:hAnsi="Arial Narrow"/>
                <w:b/>
                <w:u w:val="none"/>
              </w:rPr>
              <w:t>Relationship</w:t>
            </w:r>
            <w:r w:rsidR="00B42958">
              <w:rPr>
                <w:rFonts w:ascii="Arial Narrow" w:hAnsi="Arial Narrow"/>
                <w:b/>
                <w:u w:val="none"/>
              </w:rPr>
              <w:t xml:space="preserve"> </w:t>
            </w:r>
          </w:p>
        </w:tc>
        <w:tc>
          <w:tcPr>
            <w:tcW w:w="2430" w:type="dxa"/>
          </w:tcPr>
          <w:p w14:paraId="7AA21FFB" w14:textId="77777777" w:rsidR="00883868" w:rsidRDefault="00883868" w:rsidP="00EC5B15">
            <w:pPr>
              <w:pStyle w:val="WAblankline"/>
              <w:tabs>
                <w:tab w:val="left" w:pos="4320"/>
                <w:tab w:val="left" w:pos="7110"/>
              </w:tabs>
              <w:spacing w:before="60" w:after="60"/>
              <w:ind w:left="0"/>
              <w:rPr>
                <w:color w:val="auto"/>
                <w:u w:val="none"/>
              </w:rPr>
            </w:pPr>
            <w:r>
              <w:rPr>
                <w:rFonts w:ascii="Arial Narrow" w:hAnsi="Arial Narrow"/>
                <w:b/>
                <w:u w:val="none"/>
              </w:rPr>
              <w:t>Lives in</w:t>
            </w:r>
            <w:r>
              <w:rPr>
                <w:rFonts w:ascii="Arial Narrow" w:hAnsi="Arial Narrow"/>
                <w:u w:val="none"/>
              </w:rPr>
              <w:t xml:space="preserve"> </w:t>
            </w:r>
            <w:r>
              <w:rPr>
                <w:rFonts w:ascii="Arial Narrow" w:hAnsi="Arial Narrow"/>
                <w:i/>
                <w:u w:val="none"/>
              </w:rPr>
              <w:t>(county and state)</w:t>
            </w:r>
          </w:p>
        </w:tc>
      </w:tr>
      <w:tr w:rsidR="00883868" w14:paraId="2FE5B8EB" w14:textId="77777777" w:rsidTr="0047035F">
        <w:tc>
          <w:tcPr>
            <w:tcW w:w="4038" w:type="dxa"/>
          </w:tcPr>
          <w:p w14:paraId="1A9E0BDA" w14:textId="77777777" w:rsidR="00883868" w:rsidRDefault="00883868" w:rsidP="00EC5B15">
            <w:pPr>
              <w:pStyle w:val="WAblankline"/>
              <w:tabs>
                <w:tab w:val="left" w:pos="4320"/>
                <w:tab w:val="left" w:pos="7110"/>
              </w:tabs>
              <w:spacing w:before="60" w:after="60"/>
              <w:ind w:left="0"/>
              <w:rPr>
                <w:color w:val="auto"/>
                <w:u w:val="none"/>
              </w:rPr>
            </w:pPr>
          </w:p>
        </w:tc>
        <w:tc>
          <w:tcPr>
            <w:tcW w:w="2340" w:type="dxa"/>
          </w:tcPr>
          <w:p w14:paraId="3C3974F9" w14:textId="77777777" w:rsidR="00883868" w:rsidRDefault="00883868" w:rsidP="00EC5B15">
            <w:pPr>
              <w:pStyle w:val="WAblankline"/>
              <w:tabs>
                <w:tab w:val="left" w:pos="4320"/>
                <w:tab w:val="left" w:pos="7110"/>
              </w:tabs>
              <w:spacing w:before="60" w:after="60"/>
              <w:ind w:left="0"/>
              <w:rPr>
                <w:color w:val="auto"/>
                <w:u w:val="none"/>
              </w:rPr>
            </w:pPr>
          </w:p>
        </w:tc>
        <w:tc>
          <w:tcPr>
            <w:tcW w:w="2430" w:type="dxa"/>
          </w:tcPr>
          <w:p w14:paraId="034958F1" w14:textId="77777777" w:rsidR="00883868" w:rsidRDefault="00883868" w:rsidP="00EC5B15">
            <w:pPr>
              <w:pStyle w:val="WAblankline"/>
              <w:tabs>
                <w:tab w:val="left" w:pos="4320"/>
                <w:tab w:val="left" w:pos="7110"/>
              </w:tabs>
              <w:spacing w:before="60" w:after="60"/>
              <w:ind w:left="0"/>
              <w:rPr>
                <w:color w:val="auto"/>
                <w:u w:val="none"/>
              </w:rPr>
            </w:pPr>
          </w:p>
        </w:tc>
      </w:tr>
      <w:tr w:rsidR="00883868" w14:paraId="288B5A84" w14:textId="77777777" w:rsidTr="0047035F">
        <w:tc>
          <w:tcPr>
            <w:tcW w:w="4038" w:type="dxa"/>
          </w:tcPr>
          <w:p w14:paraId="1AF3DF06" w14:textId="77777777" w:rsidR="00883868" w:rsidRDefault="00883868" w:rsidP="00EC5B15">
            <w:pPr>
              <w:pStyle w:val="WAblankline"/>
              <w:tabs>
                <w:tab w:val="left" w:pos="4320"/>
                <w:tab w:val="left" w:pos="7110"/>
              </w:tabs>
              <w:spacing w:before="60" w:after="60"/>
              <w:ind w:left="0"/>
              <w:rPr>
                <w:color w:val="auto"/>
                <w:u w:val="none"/>
              </w:rPr>
            </w:pPr>
          </w:p>
        </w:tc>
        <w:tc>
          <w:tcPr>
            <w:tcW w:w="2340" w:type="dxa"/>
          </w:tcPr>
          <w:p w14:paraId="18BFB6E2" w14:textId="77777777" w:rsidR="00883868" w:rsidRDefault="00883868" w:rsidP="00EC5B15">
            <w:pPr>
              <w:pStyle w:val="WAblankline"/>
              <w:tabs>
                <w:tab w:val="left" w:pos="4320"/>
                <w:tab w:val="left" w:pos="7110"/>
              </w:tabs>
              <w:spacing w:before="60" w:after="60"/>
              <w:ind w:left="0"/>
              <w:rPr>
                <w:color w:val="auto"/>
                <w:u w:val="none"/>
              </w:rPr>
            </w:pPr>
          </w:p>
        </w:tc>
        <w:tc>
          <w:tcPr>
            <w:tcW w:w="2430" w:type="dxa"/>
          </w:tcPr>
          <w:p w14:paraId="0DD7BD71" w14:textId="77777777" w:rsidR="00883868" w:rsidRDefault="00883868" w:rsidP="00EC5B15">
            <w:pPr>
              <w:pStyle w:val="WAblankline"/>
              <w:tabs>
                <w:tab w:val="left" w:pos="4320"/>
                <w:tab w:val="left" w:pos="7110"/>
              </w:tabs>
              <w:spacing w:before="60" w:after="60"/>
              <w:ind w:left="0"/>
              <w:rPr>
                <w:color w:val="auto"/>
                <w:u w:val="none"/>
              </w:rPr>
            </w:pPr>
          </w:p>
        </w:tc>
      </w:tr>
      <w:tr w:rsidR="00883868" w14:paraId="4F788AB6" w14:textId="77777777" w:rsidTr="0047035F">
        <w:tc>
          <w:tcPr>
            <w:tcW w:w="4038" w:type="dxa"/>
          </w:tcPr>
          <w:p w14:paraId="051C31DB" w14:textId="77777777" w:rsidR="00883868" w:rsidRDefault="00883868" w:rsidP="00EC5B15">
            <w:pPr>
              <w:pStyle w:val="WAblankline"/>
              <w:tabs>
                <w:tab w:val="left" w:pos="4320"/>
                <w:tab w:val="left" w:pos="7110"/>
              </w:tabs>
              <w:spacing w:before="60" w:after="60"/>
              <w:ind w:left="0"/>
              <w:rPr>
                <w:color w:val="auto"/>
                <w:u w:val="none"/>
              </w:rPr>
            </w:pPr>
          </w:p>
        </w:tc>
        <w:tc>
          <w:tcPr>
            <w:tcW w:w="2340" w:type="dxa"/>
          </w:tcPr>
          <w:p w14:paraId="25B13F01" w14:textId="77777777" w:rsidR="00883868" w:rsidRDefault="00883868" w:rsidP="00EC5B15">
            <w:pPr>
              <w:pStyle w:val="WAblankline"/>
              <w:tabs>
                <w:tab w:val="left" w:pos="4320"/>
                <w:tab w:val="left" w:pos="7110"/>
              </w:tabs>
              <w:spacing w:before="60" w:after="60"/>
              <w:ind w:left="0"/>
              <w:rPr>
                <w:color w:val="auto"/>
                <w:u w:val="none"/>
              </w:rPr>
            </w:pPr>
          </w:p>
        </w:tc>
        <w:tc>
          <w:tcPr>
            <w:tcW w:w="2430" w:type="dxa"/>
          </w:tcPr>
          <w:p w14:paraId="1BCAD5CB" w14:textId="77777777" w:rsidR="00883868" w:rsidRDefault="00883868" w:rsidP="00EC5B15">
            <w:pPr>
              <w:pStyle w:val="WAblankline"/>
              <w:tabs>
                <w:tab w:val="left" w:pos="4320"/>
                <w:tab w:val="left" w:pos="7110"/>
              </w:tabs>
              <w:spacing w:before="60" w:after="60"/>
              <w:ind w:left="0"/>
              <w:rPr>
                <w:color w:val="auto"/>
                <w:u w:val="none"/>
              </w:rPr>
            </w:pPr>
          </w:p>
        </w:tc>
      </w:tr>
    </w:tbl>
    <w:p w14:paraId="5E6E4A46" w14:textId="77777777" w:rsidR="004D58DF" w:rsidRDefault="00883868" w:rsidP="00212DD6">
      <w:pPr>
        <w:pStyle w:val="WAsectionheading"/>
      </w:pPr>
      <w:bookmarkStart w:id="0" w:name="_Ref327465391"/>
      <w:r>
        <w:rPr>
          <w:rFonts w:ascii="Arial Black" w:hAnsi="Arial Black"/>
        </w:rPr>
        <w:t>4</w:t>
      </w:r>
      <w:proofErr w:type="gramStart"/>
      <w:r w:rsidR="004D58DF">
        <w:rPr>
          <w:rFonts w:ascii="Arial Black" w:hAnsi="Arial Black"/>
        </w:rPr>
        <w:t xml:space="preserve">. </w:t>
      </w:r>
      <w:r w:rsidR="004D58DF">
        <w:rPr>
          <w:rFonts w:ascii="Arial Black" w:hAnsi="Arial Black"/>
        </w:rPr>
        <w:tab/>
      </w:r>
      <w:r w:rsidR="0097354A">
        <w:t>Child</w:t>
      </w:r>
      <w:r w:rsidR="004D58DF">
        <w:t>’s</w:t>
      </w:r>
      <w:proofErr w:type="gramEnd"/>
      <w:r w:rsidR="004D58DF">
        <w:t xml:space="preserve"> Home/s </w:t>
      </w:r>
    </w:p>
    <w:p w14:paraId="48243752" w14:textId="77777777" w:rsidR="004D58DF" w:rsidRDefault="004D58DF" w:rsidP="00EC5B15">
      <w:pPr>
        <w:spacing w:before="120" w:after="0"/>
        <w:ind w:left="547"/>
        <w:rPr>
          <w:rFonts w:ascii="Arial" w:hAnsi="Arial" w:cs="Arial"/>
          <w:sz w:val="22"/>
          <w:szCs w:val="22"/>
        </w:rPr>
      </w:pPr>
      <w:r>
        <w:rPr>
          <w:rFonts w:ascii="Arial" w:hAnsi="Arial" w:cs="Arial"/>
          <w:sz w:val="22"/>
          <w:szCs w:val="22"/>
        </w:rPr>
        <w:t xml:space="preserve">During the past 5 years </w:t>
      </w:r>
      <w:proofErr w:type="gramStart"/>
      <w:r w:rsidR="00713F1A">
        <w:rPr>
          <w:rFonts w:ascii="Arial" w:hAnsi="Arial" w:cs="Arial"/>
          <w:sz w:val="22"/>
          <w:szCs w:val="22"/>
        </w:rPr>
        <w:t>has the child</w:t>
      </w:r>
      <w:proofErr w:type="gramEnd"/>
      <w:r w:rsidR="006910DB">
        <w:rPr>
          <w:rFonts w:ascii="Arial" w:hAnsi="Arial" w:cs="Arial"/>
          <w:sz w:val="22"/>
          <w:szCs w:val="22"/>
        </w:rPr>
        <w:t xml:space="preserve"> </w:t>
      </w:r>
      <w:r>
        <w:rPr>
          <w:rFonts w:ascii="Arial" w:hAnsi="Arial" w:cs="Arial"/>
          <w:sz w:val="22"/>
          <w:szCs w:val="22"/>
        </w:rPr>
        <w:t>lived:</w:t>
      </w:r>
    </w:p>
    <w:p w14:paraId="306B211A" w14:textId="77777777" w:rsidR="004D58DF" w:rsidRDefault="004D58DF" w:rsidP="00EC5B15">
      <w:pPr>
        <w:pStyle w:val="ListParagraph"/>
        <w:numPr>
          <w:ilvl w:val="0"/>
          <w:numId w:val="38"/>
        </w:numPr>
        <w:rPr>
          <w:rFonts w:ascii="Arial" w:hAnsi="Arial" w:cs="Arial"/>
          <w:sz w:val="22"/>
          <w:szCs w:val="22"/>
        </w:rPr>
      </w:pPr>
      <w:r>
        <w:rPr>
          <w:rFonts w:ascii="Arial" w:hAnsi="Arial" w:cs="Arial"/>
          <w:sz w:val="22"/>
          <w:szCs w:val="22"/>
        </w:rPr>
        <w:t>on an Indian reservation,</w:t>
      </w:r>
    </w:p>
    <w:p w14:paraId="18E1B3E5" w14:textId="77777777" w:rsidR="004D58DF" w:rsidRDefault="004D58DF" w:rsidP="00EC5B15">
      <w:pPr>
        <w:pStyle w:val="ListParagraph"/>
        <w:numPr>
          <w:ilvl w:val="0"/>
          <w:numId w:val="38"/>
        </w:numPr>
        <w:spacing w:before="120"/>
        <w:rPr>
          <w:rFonts w:ascii="Arial" w:hAnsi="Arial" w:cs="Arial"/>
          <w:sz w:val="22"/>
          <w:szCs w:val="22"/>
        </w:rPr>
      </w:pPr>
      <w:r>
        <w:rPr>
          <w:rFonts w:ascii="Arial" w:hAnsi="Arial" w:cs="Arial"/>
          <w:sz w:val="22"/>
          <w:szCs w:val="22"/>
        </w:rPr>
        <w:t xml:space="preserve">outside Washington </w:t>
      </w:r>
      <w:r w:rsidR="000D0F61">
        <w:rPr>
          <w:rFonts w:ascii="Arial" w:hAnsi="Arial" w:cs="Arial"/>
          <w:sz w:val="22"/>
          <w:szCs w:val="22"/>
        </w:rPr>
        <w:t>S</w:t>
      </w:r>
      <w:r>
        <w:rPr>
          <w:rFonts w:ascii="Arial" w:hAnsi="Arial" w:cs="Arial"/>
          <w:sz w:val="22"/>
          <w:szCs w:val="22"/>
        </w:rPr>
        <w:t>tate,</w:t>
      </w:r>
    </w:p>
    <w:p w14:paraId="25BF1CAE" w14:textId="77777777" w:rsidR="004D58DF" w:rsidRDefault="004D58DF" w:rsidP="00EC5B15">
      <w:pPr>
        <w:pStyle w:val="ListParagraph"/>
        <w:numPr>
          <w:ilvl w:val="0"/>
          <w:numId w:val="38"/>
        </w:numPr>
        <w:spacing w:before="120"/>
        <w:rPr>
          <w:rFonts w:ascii="Arial" w:hAnsi="Arial" w:cs="Arial"/>
          <w:sz w:val="22"/>
          <w:szCs w:val="22"/>
        </w:rPr>
      </w:pPr>
      <w:r>
        <w:rPr>
          <w:rFonts w:ascii="Arial" w:hAnsi="Arial" w:cs="Arial"/>
          <w:sz w:val="22"/>
          <w:szCs w:val="22"/>
        </w:rPr>
        <w:t>in a foreign country, or</w:t>
      </w:r>
    </w:p>
    <w:p w14:paraId="2FBBF370" w14:textId="77777777" w:rsidR="004D58DF" w:rsidRDefault="004D58DF" w:rsidP="00EC5B15">
      <w:pPr>
        <w:pStyle w:val="ListParagraph"/>
        <w:numPr>
          <w:ilvl w:val="0"/>
          <w:numId w:val="38"/>
        </w:numPr>
        <w:spacing w:before="120"/>
        <w:rPr>
          <w:rFonts w:ascii="Arial" w:hAnsi="Arial" w:cs="Arial"/>
          <w:sz w:val="22"/>
          <w:szCs w:val="22"/>
        </w:rPr>
      </w:pPr>
      <w:r>
        <w:rPr>
          <w:rFonts w:ascii="Arial" w:hAnsi="Arial" w:cs="Arial"/>
          <w:sz w:val="22"/>
          <w:szCs w:val="22"/>
        </w:rPr>
        <w:t>with anyone other than Petitioner/s and/or Respondent/s?</w:t>
      </w:r>
    </w:p>
    <w:p w14:paraId="5876DA51" w14:textId="77777777" w:rsidR="004D58DF" w:rsidRDefault="000211DD" w:rsidP="00EC5B15">
      <w:pPr>
        <w:pStyle w:val="WABody4AboveIndented"/>
      </w:pPr>
      <w:proofErr w:type="gramStart"/>
      <w:r>
        <w:t>[  ]</w:t>
      </w:r>
      <w:proofErr w:type="gramEnd"/>
      <w:r>
        <w:tab/>
      </w:r>
      <w:r w:rsidR="004D58DF">
        <w:t xml:space="preserve">No.  </w:t>
      </w:r>
      <w:r w:rsidR="004D58DF">
        <w:rPr>
          <w:i/>
        </w:rPr>
        <w:t xml:space="preserve">(Skip to </w:t>
      </w:r>
      <w:r w:rsidR="0097354A">
        <w:rPr>
          <w:rFonts w:ascii="Arial Black" w:hAnsi="Arial Black"/>
          <w:i/>
        </w:rPr>
        <w:t>5</w:t>
      </w:r>
      <w:r w:rsidR="004D58DF">
        <w:rPr>
          <w:i/>
        </w:rPr>
        <w:t>.)</w:t>
      </w:r>
      <w:r w:rsidR="004D58DF">
        <w:t xml:space="preserve">   </w:t>
      </w:r>
    </w:p>
    <w:p w14:paraId="62A22BF7" w14:textId="77777777" w:rsidR="004D58DF" w:rsidRDefault="000211DD" w:rsidP="00EC5B15">
      <w:pPr>
        <w:pStyle w:val="WABody4AboveIndented"/>
        <w:spacing w:after="120"/>
      </w:pPr>
      <w:proofErr w:type="gramStart"/>
      <w:r>
        <w:t>[  ]</w:t>
      </w:r>
      <w:proofErr w:type="gramEnd"/>
      <w:r>
        <w:tab/>
      </w:r>
      <w:r w:rsidR="004D58DF">
        <w:t xml:space="preserve">Yes.  </w:t>
      </w:r>
      <w:r w:rsidR="004D58DF">
        <w:rPr>
          <w:i/>
        </w:rPr>
        <w:t xml:space="preserve">(Fill out below to show where </w:t>
      </w:r>
      <w:r w:rsidR="006910DB">
        <w:rPr>
          <w:i/>
        </w:rPr>
        <w:t>the child</w:t>
      </w:r>
      <w:r w:rsidR="004D58DF">
        <w:rPr>
          <w:i/>
        </w:rPr>
        <w:t xml:space="preserve"> has lived during the last 5 years.)</w:t>
      </w:r>
      <w:r w:rsidR="004D58DF">
        <w:t xml:space="preserve">  </w:t>
      </w:r>
    </w:p>
    <w:tbl>
      <w:tblPr>
        <w:tblW w:w="8828" w:type="dxa"/>
        <w:tblInd w:w="5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2438"/>
        <w:gridCol w:w="3330"/>
        <w:gridCol w:w="3060"/>
      </w:tblGrid>
      <w:tr w:rsidR="00713F1A" w14:paraId="2E9C53FB" w14:textId="77777777" w:rsidTr="0074392C">
        <w:trPr>
          <w:cantSplit/>
          <w:tblHeader/>
        </w:trPr>
        <w:tc>
          <w:tcPr>
            <w:tcW w:w="2438" w:type="dxa"/>
            <w:vAlign w:val="center"/>
          </w:tcPr>
          <w:p w14:paraId="027D9B12" w14:textId="77777777" w:rsidR="00713F1A" w:rsidRDefault="00713F1A" w:rsidP="00EC5B15">
            <w:pPr>
              <w:widowControl w:val="0"/>
              <w:spacing w:after="20"/>
              <w:jc w:val="center"/>
              <w:rPr>
                <w:rFonts w:ascii="Arial Narrow" w:hAnsi="Arial Narrow" w:cs="Arial"/>
                <w:sz w:val="22"/>
                <w:szCs w:val="22"/>
              </w:rPr>
            </w:pPr>
            <w:r>
              <w:rPr>
                <w:rFonts w:ascii="Arial Narrow" w:hAnsi="Arial Narrow" w:cs="Arial"/>
                <w:sz w:val="22"/>
                <w:szCs w:val="22"/>
              </w:rPr>
              <w:t>Dates</w:t>
            </w:r>
          </w:p>
        </w:tc>
        <w:tc>
          <w:tcPr>
            <w:tcW w:w="3330" w:type="dxa"/>
            <w:vAlign w:val="center"/>
          </w:tcPr>
          <w:p w14:paraId="27B2AA14" w14:textId="77777777" w:rsidR="00713F1A" w:rsidRDefault="00713F1A" w:rsidP="00EC5B15">
            <w:pPr>
              <w:widowControl w:val="0"/>
              <w:tabs>
                <w:tab w:val="left" w:pos="2604"/>
              </w:tabs>
              <w:spacing w:after="20"/>
              <w:jc w:val="center"/>
              <w:rPr>
                <w:rFonts w:ascii="Arial Narrow" w:hAnsi="Arial Narrow" w:cs="Arial"/>
                <w:sz w:val="22"/>
                <w:szCs w:val="22"/>
              </w:rPr>
            </w:pPr>
            <w:r>
              <w:rPr>
                <w:rFonts w:ascii="Arial Narrow" w:hAnsi="Arial Narrow" w:cs="Arial"/>
                <w:sz w:val="22"/>
                <w:szCs w:val="22"/>
              </w:rPr>
              <w:t>Lived with</w:t>
            </w:r>
          </w:p>
        </w:tc>
        <w:tc>
          <w:tcPr>
            <w:tcW w:w="3060" w:type="dxa"/>
            <w:vAlign w:val="center"/>
          </w:tcPr>
          <w:p w14:paraId="0C337F03" w14:textId="77777777" w:rsidR="00713F1A" w:rsidRDefault="00713F1A" w:rsidP="00EC5B15">
            <w:pPr>
              <w:widowControl w:val="0"/>
              <w:spacing w:after="20"/>
              <w:jc w:val="center"/>
              <w:rPr>
                <w:rFonts w:ascii="Arial Narrow" w:hAnsi="Arial Narrow" w:cs="Arial"/>
                <w:sz w:val="20"/>
                <w:szCs w:val="20"/>
              </w:rPr>
            </w:pPr>
            <w:r>
              <w:rPr>
                <w:rFonts w:ascii="Arial Narrow" w:hAnsi="Arial Narrow" w:cs="Arial"/>
                <w:sz w:val="20"/>
                <w:szCs w:val="20"/>
              </w:rPr>
              <w:t>In which state, Indian reservation, or foreign country</w:t>
            </w:r>
          </w:p>
        </w:tc>
      </w:tr>
      <w:tr w:rsidR="00713F1A" w14:paraId="4D755CE0" w14:textId="77777777" w:rsidTr="00B704D4">
        <w:trPr>
          <w:cantSplit/>
        </w:trPr>
        <w:tc>
          <w:tcPr>
            <w:tcW w:w="2438" w:type="dxa"/>
          </w:tcPr>
          <w:p w14:paraId="3E4E9F5F" w14:textId="77777777" w:rsidR="00713F1A" w:rsidRDefault="00713F1A" w:rsidP="00EC5B15">
            <w:pPr>
              <w:widowControl w:val="0"/>
              <w:tabs>
                <w:tab w:val="left" w:pos="1458"/>
              </w:tabs>
              <w:spacing w:after="0" w:line="400" w:lineRule="exact"/>
              <w:rPr>
                <w:rFonts w:ascii="Arial Narrow" w:hAnsi="Arial Narrow" w:cs="Arial"/>
                <w:sz w:val="22"/>
                <w:szCs w:val="22"/>
              </w:rPr>
            </w:pPr>
            <w:r>
              <w:rPr>
                <w:rFonts w:ascii="Arial Narrow" w:hAnsi="Arial Narrow" w:cs="Arial"/>
                <w:sz w:val="22"/>
                <w:szCs w:val="22"/>
              </w:rPr>
              <w:t xml:space="preserve">From: </w:t>
            </w:r>
          </w:p>
          <w:p w14:paraId="6944DB85" w14:textId="77777777" w:rsidR="00713F1A" w:rsidRDefault="00713F1A" w:rsidP="00EC5B15">
            <w:pPr>
              <w:widowControl w:val="0"/>
              <w:tabs>
                <w:tab w:val="left" w:pos="1458"/>
              </w:tabs>
              <w:spacing w:after="0" w:line="400" w:lineRule="exact"/>
              <w:rPr>
                <w:rFonts w:ascii="Arial Narrow" w:hAnsi="Arial Narrow" w:cs="Arial"/>
                <w:sz w:val="22"/>
                <w:szCs w:val="22"/>
              </w:rPr>
            </w:pPr>
            <w:r>
              <w:rPr>
                <w:rFonts w:ascii="Arial Narrow" w:hAnsi="Arial Narrow" w:cs="Arial"/>
                <w:sz w:val="22"/>
                <w:szCs w:val="22"/>
              </w:rPr>
              <w:t xml:space="preserve">To: </w:t>
            </w:r>
          </w:p>
        </w:tc>
        <w:tc>
          <w:tcPr>
            <w:tcW w:w="3330" w:type="dxa"/>
          </w:tcPr>
          <w:p w14:paraId="11A67F9F" w14:textId="77777777" w:rsidR="00713F1A" w:rsidRDefault="000211DD" w:rsidP="00EC5B15">
            <w:pPr>
              <w:widowControl w:val="0"/>
              <w:tabs>
                <w:tab w:val="left" w:pos="3636"/>
              </w:tabs>
              <w:spacing w:after="0" w:line="320" w:lineRule="exact"/>
              <w:rPr>
                <w:rFonts w:ascii="Arial Narrow" w:hAnsi="Arial Narrow" w:cs="Arial"/>
                <w:sz w:val="22"/>
                <w:szCs w:val="22"/>
              </w:rPr>
            </w:pPr>
            <w:proofErr w:type="gramStart"/>
            <w:r>
              <w:rPr>
                <w:rFonts w:ascii="Arial Narrow" w:hAnsi="Arial Narrow" w:cs="Arial"/>
                <w:sz w:val="22"/>
                <w:szCs w:val="22"/>
              </w:rPr>
              <w:t>[  ]</w:t>
            </w:r>
            <w:proofErr w:type="gramEnd"/>
            <w:r w:rsidR="00713F1A">
              <w:rPr>
                <w:rFonts w:ascii="Arial Narrow" w:hAnsi="Arial Narrow" w:cs="Arial"/>
                <w:sz w:val="22"/>
                <w:szCs w:val="22"/>
              </w:rPr>
              <w:t xml:space="preserve"> Petitioner/s   </w:t>
            </w:r>
          </w:p>
          <w:p w14:paraId="3B7AA55E" w14:textId="77777777" w:rsidR="00713F1A" w:rsidRDefault="000211DD" w:rsidP="00EC5B15">
            <w:pPr>
              <w:widowControl w:val="0"/>
              <w:tabs>
                <w:tab w:val="left" w:pos="3528"/>
              </w:tabs>
              <w:spacing w:after="0" w:line="320" w:lineRule="exact"/>
              <w:rPr>
                <w:rFonts w:ascii="Arial Narrow" w:hAnsi="Arial Narrow" w:cs="Arial"/>
                <w:sz w:val="22"/>
                <w:szCs w:val="22"/>
                <w:u w:val="single"/>
              </w:rPr>
            </w:pPr>
            <w:proofErr w:type="gramStart"/>
            <w:r>
              <w:rPr>
                <w:rFonts w:ascii="Arial Narrow" w:hAnsi="Arial Narrow" w:cs="Arial"/>
                <w:sz w:val="22"/>
                <w:szCs w:val="22"/>
              </w:rPr>
              <w:t>[  ]</w:t>
            </w:r>
            <w:proofErr w:type="gramEnd"/>
            <w:r w:rsidR="00713F1A">
              <w:rPr>
                <w:rFonts w:ascii="Arial Narrow" w:hAnsi="Arial Narrow" w:cs="Arial"/>
                <w:sz w:val="22"/>
                <w:szCs w:val="22"/>
              </w:rPr>
              <w:t xml:space="preserve"> Resp. </w:t>
            </w:r>
            <w:r w:rsidR="00713F1A">
              <w:rPr>
                <w:rFonts w:ascii="Arial Narrow" w:hAnsi="Arial Narrow" w:cs="Arial"/>
                <w:i/>
                <w:sz w:val="22"/>
                <w:szCs w:val="22"/>
              </w:rPr>
              <w:t>(name/s):</w:t>
            </w:r>
            <w:r w:rsidR="00713F1A">
              <w:rPr>
                <w:rFonts w:ascii="Arial Narrow" w:hAnsi="Arial Narrow" w:cs="Arial"/>
                <w:sz w:val="22"/>
                <w:szCs w:val="22"/>
              </w:rPr>
              <w:t xml:space="preserve"> </w:t>
            </w:r>
            <w:r w:rsidR="00713F1A">
              <w:rPr>
                <w:rFonts w:ascii="Arial Narrow" w:hAnsi="Arial Narrow" w:cs="Arial"/>
                <w:sz w:val="22"/>
                <w:szCs w:val="22"/>
                <w:u w:val="single"/>
              </w:rPr>
              <w:br/>
            </w:r>
            <w:proofErr w:type="gramStart"/>
            <w:r>
              <w:rPr>
                <w:rFonts w:ascii="Arial Narrow" w:hAnsi="Arial Narrow" w:cs="Arial"/>
                <w:sz w:val="22"/>
                <w:szCs w:val="22"/>
              </w:rPr>
              <w:t>[  ]</w:t>
            </w:r>
            <w:proofErr w:type="gramEnd"/>
            <w:r w:rsidR="00713F1A">
              <w:rPr>
                <w:rFonts w:ascii="Arial Narrow" w:hAnsi="Arial Narrow" w:cs="Arial"/>
                <w:sz w:val="22"/>
                <w:szCs w:val="22"/>
              </w:rPr>
              <w:t xml:space="preserve"> Other </w:t>
            </w:r>
            <w:r w:rsidR="00713F1A">
              <w:rPr>
                <w:rFonts w:ascii="Arial Narrow" w:hAnsi="Arial Narrow" w:cs="Arial"/>
                <w:i/>
                <w:sz w:val="22"/>
                <w:szCs w:val="22"/>
              </w:rPr>
              <w:t>(name):</w:t>
            </w:r>
          </w:p>
        </w:tc>
        <w:tc>
          <w:tcPr>
            <w:tcW w:w="3060" w:type="dxa"/>
          </w:tcPr>
          <w:p w14:paraId="6B26E03C" w14:textId="77777777" w:rsidR="00713F1A" w:rsidRDefault="00713F1A" w:rsidP="00EC5B15">
            <w:pPr>
              <w:widowControl w:val="0"/>
              <w:tabs>
                <w:tab w:val="left" w:pos="1476"/>
              </w:tabs>
              <w:spacing w:after="0" w:line="400" w:lineRule="exact"/>
              <w:rPr>
                <w:rFonts w:ascii="Arial Narrow" w:hAnsi="Arial Narrow" w:cs="Arial"/>
                <w:sz w:val="22"/>
                <w:szCs w:val="22"/>
              </w:rPr>
            </w:pPr>
          </w:p>
        </w:tc>
      </w:tr>
      <w:tr w:rsidR="00713F1A" w14:paraId="6A10EF47" w14:textId="77777777" w:rsidTr="00B704D4">
        <w:trPr>
          <w:cantSplit/>
        </w:trPr>
        <w:tc>
          <w:tcPr>
            <w:tcW w:w="2438" w:type="dxa"/>
          </w:tcPr>
          <w:p w14:paraId="2A78D99D" w14:textId="77777777" w:rsidR="00713F1A" w:rsidRDefault="00713F1A" w:rsidP="00EC5B15">
            <w:pPr>
              <w:widowControl w:val="0"/>
              <w:tabs>
                <w:tab w:val="left" w:pos="1458"/>
              </w:tabs>
              <w:spacing w:after="0" w:line="400" w:lineRule="exact"/>
              <w:rPr>
                <w:rFonts w:ascii="Arial Narrow" w:hAnsi="Arial Narrow" w:cs="Arial"/>
                <w:sz w:val="22"/>
                <w:szCs w:val="22"/>
                <w:u w:val="single"/>
              </w:rPr>
            </w:pPr>
            <w:r>
              <w:rPr>
                <w:rFonts w:ascii="Arial Narrow" w:hAnsi="Arial Narrow" w:cs="Arial"/>
                <w:sz w:val="22"/>
                <w:szCs w:val="22"/>
              </w:rPr>
              <w:lastRenderedPageBreak/>
              <w:t xml:space="preserve">From: </w:t>
            </w:r>
            <w:r>
              <w:rPr>
                <w:rFonts w:ascii="Arial Narrow" w:hAnsi="Arial Narrow" w:cs="Arial"/>
                <w:sz w:val="22"/>
                <w:szCs w:val="22"/>
              </w:rPr>
              <w:br/>
              <w:t xml:space="preserve">To: </w:t>
            </w:r>
          </w:p>
        </w:tc>
        <w:tc>
          <w:tcPr>
            <w:tcW w:w="3330" w:type="dxa"/>
          </w:tcPr>
          <w:p w14:paraId="79412683" w14:textId="77777777" w:rsidR="00713F1A" w:rsidRDefault="000211DD" w:rsidP="00EC5B15">
            <w:pPr>
              <w:widowControl w:val="0"/>
              <w:tabs>
                <w:tab w:val="left" w:pos="3636"/>
              </w:tabs>
              <w:spacing w:after="0" w:line="320" w:lineRule="exact"/>
              <w:rPr>
                <w:rFonts w:ascii="Arial Narrow" w:hAnsi="Arial Narrow" w:cs="Arial"/>
                <w:sz w:val="22"/>
                <w:szCs w:val="22"/>
              </w:rPr>
            </w:pPr>
            <w:proofErr w:type="gramStart"/>
            <w:r>
              <w:rPr>
                <w:rFonts w:ascii="Arial Narrow" w:hAnsi="Arial Narrow" w:cs="Arial"/>
                <w:sz w:val="22"/>
                <w:szCs w:val="22"/>
              </w:rPr>
              <w:t>[  ]</w:t>
            </w:r>
            <w:proofErr w:type="gramEnd"/>
            <w:r w:rsidR="00713F1A">
              <w:rPr>
                <w:rFonts w:ascii="Arial Narrow" w:hAnsi="Arial Narrow" w:cs="Arial"/>
                <w:sz w:val="22"/>
                <w:szCs w:val="22"/>
              </w:rPr>
              <w:t xml:space="preserve"> Petitioner/s   </w:t>
            </w:r>
          </w:p>
          <w:p w14:paraId="536F5E8F" w14:textId="77777777" w:rsidR="00713F1A" w:rsidRDefault="000211DD" w:rsidP="00EC5B15">
            <w:pPr>
              <w:widowControl w:val="0"/>
              <w:tabs>
                <w:tab w:val="left" w:pos="3528"/>
              </w:tabs>
              <w:spacing w:after="0" w:line="320" w:lineRule="exact"/>
              <w:rPr>
                <w:rFonts w:ascii="Arial Narrow" w:hAnsi="Arial Narrow" w:cs="Arial"/>
                <w:sz w:val="22"/>
                <w:szCs w:val="22"/>
              </w:rPr>
            </w:pPr>
            <w:proofErr w:type="gramStart"/>
            <w:r>
              <w:rPr>
                <w:rFonts w:ascii="Arial Narrow" w:hAnsi="Arial Narrow" w:cs="Arial"/>
                <w:sz w:val="22"/>
                <w:szCs w:val="22"/>
              </w:rPr>
              <w:t>[  ]</w:t>
            </w:r>
            <w:proofErr w:type="gramEnd"/>
            <w:r w:rsidR="00713F1A">
              <w:rPr>
                <w:rFonts w:ascii="Arial Narrow" w:hAnsi="Arial Narrow" w:cs="Arial"/>
                <w:sz w:val="22"/>
                <w:szCs w:val="22"/>
              </w:rPr>
              <w:t xml:space="preserve"> Resp. </w:t>
            </w:r>
            <w:r w:rsidR="00713F1A">
              <w:rPr>
                <w:rFonts w:ascii="Arial Narrow" w:hAnsi="Arial Narrow" w:cs="Arial"/>
                <w:i/>
                <w:sz w:val="22"/>
                <w:szCs w:val="22"/>
              </w:rPr>
              <w:t>(name/s):</w:t>
            </w:r>
            <w:r w:rsidR="00713F1A">
              <w:rPr>
                <w:rFonts w:ascii="Arial Narrow" w:hAnsi="Arial Narrow" w:cs="Arial"/>
                <w:sz w:val="22"/>
                <w:szCs w:val="22"/>
              </w:rPr>
              <w:t xml:space="preserve"> </w:t>
            </w:r>
            <w:r w:rsidR="00713F1A">
              <w:rPr>
                <w:rFonts w:ascii="Arial Narrow" w:hAnsi="Arial Narrow" w:cs="Arial"/>
                <w:sz w:val="22"/>
                <w:szCs w:val="22"/>
                <w:u w:val="single"/>
              </w:rPr>
              <w:br/>
            </w:r>
            <w:proofErr w:type="gramStart"/>
            <w:r>
              <w:rPr>
                <w:rFonts w:ascii="Arial Narrow" w:hAnsi="Arial Narrow" w:cs="Arial"/>
                <w:sz w:val="22"/>
                <w:szCs w:val="22"/>
              </w:rPr>
              <w:t>[  ]</w:t>
            </w:r>
            <w:proofErr w:type="gramEnd"/>
            <w:r w:rsidR="00713F1A">
              <w:rPr>
                <w:rFonts w:ascii="Arial Narrow" w:hAnsi="Arial Narrow" w:cs="Arial"/>
                <w:sz w:val="22"/>
                <w:szCs w:val="22"/>
              </w:rPr>
              <w:t xml:space="preserve"> Other </w:t>
            </w:r>
            <w:r w:rsidR="00713F1A">
              <w:rPr>
                <w:rFonts w:ascii="Arial Narrow" w:hAnsi="Arial Narrow" w:cs="Arial"/>
                <w:i/>
                <w:sz w:val="22"/>
                <w:szCs w:val="22"/>
              </w:rPr>
              <w:t>(name):</w:t>
            </w:r>
            <w:r w:rsidR="00713F1A">
              <w:rPr>
                <w:rFonts w:ascii="Arial Narrow" w:hAnsi="Arial Narrow" w:cs="Arial"/>
                <w:sz w:val="22"/>
                <w:szCs w:val="22"/>
              </w:rPr>
              <w:t xml:space="preserve">  </w:t>
            </w:r>
          </w:p>
        </w:tc>
        <w:tc>
          <w:tcPr>
            <w:tcW w:w="3060" w:type="dxa"/>
          </w:tcPr>
          <w:p w14:paraId="728B6E3C" w14:textId="77777777" w:rsidR="00713F1A" w:rsidRDefault="00713F1A" w:rsidP="00EC5B15">
            <w:pPr>
              <w:widowControl w:val="0"/>
              <w:tabs>
                <w:tab w:val="left" w:pos="1476"/>
              </w:tabs>
              <w:spacing w:after="0" w:line="400" w:lineRule="exact"/>
              <w:rPr>
                <w:rFonts w:ascii="Arial Narrow" w:hAnsi="Arial Narrow" w:cs="Arial"/>
              </w:rPr>
            </w:pPr>
          </w:p>
        </w:tc>
      </w:tr>
      <w:tr w:rsidR="00713F1A" w14:paraId="091361E7" w14:textId="77777777" w:rsidTr="00B704D4">
        <w:trPr>
          <w:cantSplit/>
        </w:trPr>
        <w:tc>
          <w:tcPr>
            <w:tcW w:w="2438" w:type="dxa"/>
          </w:tcPr>
          <w:p w14:paraId="26B85DD2" w14:textId="77777777" w:rsidR="00713F1A" w:rsidRDefault="00713F1A" w:rsidP="00EC5B15">
            <w:pPr>
              <w:widowControl w:val="0"/>
              <w:tabs>
                <w:tab w:val="left" w:pos="1458"/>
              </w:tabs>
              <w:spacing w:after="0" w:line="400" w:lineRule="exact"/>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3330" w:type="dxa"/>
          </w:tcPr>
          <w:p w14:paraId="09F411C4" w14:textId="77777777" w:rsidR="00713F1A" w:rsidRDefault="000211DD" w:rsidP="00EC5B15">
            <w:pPr>
              <w:widowControl w:val="0"/>
              <w:tabs>
                <w:tab w:val="left" w:pos="3636"/>
              </w:tabs>
              <w:spacing w:after="0" w:line="320" w:lineRule="exact"/>
              <w:rPr>
                <w:rFonts w:ascii="Arial Narrow" w:hAnsi="Arial Narrow" w:cs="Arial"/>
                <w:sz w:val="22"/>
                <w:szCs w:val="22"/>
              </w:rPr>
            </w:pPr>
            <w:proofErr w:type="gramStart"/>
            <w:r>
              <w:rPr>
                <w:rFonts w:ascii="Arial Narrow" w:hAnsi="Arial Narrow" w:cs="Arial"/>
                <w:sz w:val="22"/>
                <w:szCs w:val="22"/>
              </w:rPr>
              <w:t>[  ]</w:t>
            </w:r>
            <w:proofErr w:type="gramEnd"/>
            <w:r w:rsidR="00713F1A">
              <w:rPr>
                <w:rFonts w:ascii="Arial Narrow" w:hAnsi="Arial Narrow" w:cs="Arial"/>
                <w:sz w:val="22"/>
                <w:szCs w:val="22"/>
              </w:rPr>
              <w:t xml:space="preserve"> Petitioner/s   </w:t>
            </w:r>
          </w:p>
          <w:p w14:paraId="735A42D3" w14:textId="77777777" w:rsidR="00713F1A" w:rsidRDefault="000211DD" w:rsidP="00EC5B15">
            <w:pPr>
              <w:widowControl w:val="0"/>
              <w:tabs>
                <w:tab w:val="left" w:pos="3528"/>
              </w:tabs>
              <w:spacing w:before="40" w:after="40" w:line="320" w:lineRule="exact"/>
              <w:rPr>
                <w:rFonts w:ascii="Arial Narrow" w:hAnsi="Arial Narrow" w:cs="Arial"/>
                <w:sz w:val="22"/>
                <w:szCs w:val="22"/>
              </w:rPr>
            </w:pPr>
            <w:proofErr w:type="gramStart"/>
            <w:r>
              <w:rPr>
                <w:rFonts w:ascii="Arial Narrow" w:hAnsi="Arial Narrow" w:cs="Arial"/>
                <w:sz w:val="22"/>
                <w:szCs w:val="22"/>
              </w:rPr>
              <w:t>[  ]</w:t>
            </w:r>
            <w:proofErr w:type="gramEnd"/>
            <w:r w:rsidR="00713F1A">
              <w:rPr>
                <w:rFonts w:ascii="Arial Narrow" w:hAnsi="Arial Narrow" w:cs="Arial"/>
                <w:sz w:val="22"/>
                <w:szCs w:val="22"/>
              </w:rPr>
              <w:t xml:space="preserve"> Resp. </w:t>
            </w:r>
            <w:r w:rsidR="00713F1A">
              <w:rPr>
                <w:rFonts w:ascii="Arial Narrow" w:hAnsi="Arial Narrow" w:cs="Arial"/>
                <w:i/>
                <w:sz w:val="22"/>
                <w:szCs w:val="22"/>
              </w:rPr>
              <w:t>(name/s):</w:t>
            </w:r>
            <w:r w:rsidR="00713F1A">
              <w:rPr>
                <w:rFonts w:ascii="Arial Narrow" w:hAnsi="Arial Narrow" w:cs="Arial"/>
                <w:sz w:val="22"/>
                <w:szCs w:val="22"/>
              </w:rPr>
              <w:t xml:space="preserve"> </w:t>
            </w:r>
            <w:r w:rsidR="00713F1A">
              <w:rPr>
                <w:rFonts w:ascii="Arial Narrow" w:hAnsi="Arial Narrow" w:cs="Arial"/>
                <w:sz w:val="22"/>
                <w:szCs w:val="22"/>
                <w:u w:val="single"/>
              </w:rPr>
              <w:br/>
            </w:r>
            <w:proofErr w:type="gramStart"/>
            <w:r>
              <w:rPr>
                <w:rFonts w:ascii="Arial Narrow" w:hAnsi="Arial Narrow" w:cs="Arial"/>
                <w:sz w:val="22"/>
                <w:szCs w:val="22"/>
              </w:rPr>
              <w:t>[  ]</w:t>
            </w:r>
            <w:proofErr w:type="gramEnd"/>
            <w:r w:rsidR="00713F1A">
              <w:rPr>
                <w:rFonts w:ascii="Arial Narrow" w:hAnsi="Arial Narrow" w:cs="Arial"/>
                <w:sz w:val="22"/>
                <w:szCs w:val="22"/>
              </w:rPr>
              <w:t xml:space="preserve"> Other </w:t>
            </w:r>
            <w:r w:rsidR="00713F1A">
              <w:rPr>
                <w:rFonts w:ascii="Arial Narrow" w:hAnsi="Arial Narrow" w:cs="Arial"/>
                <w:i/>
                <w:sz w:val="22"/>
                <w:szCs w:val="22"/>
              </w:rPr>
              <w:t>(name):</w:t>
            </w:r>
            <w:r w:rsidR="00713F1A">
              <w:rPr>
                <w:rFonts w:ascii="Arial Narrow" w:hAnsi="Arial Narrow" w:cs="Arial"/>
                <w:sz w:val="22"/>
                <w:szCs w:val="22"/>
              </w:rPr>
              <w:t xml:space="preserve">  </w:t>
            </w:r>
          </w:p>
        </w:tc>
        <w:tc>
          <w:tcPr>
            <w:tcW w:w="3060" w:type="dxa"/>
          </w:tcPr>
          <w:p w14:paraId="68C28273" w14:textId="77777777" w:rsidR="00713F1A" w:rsidRDefault="00713F1A" w:rsidP="00EC5B15">
            <w:pPr>
              <w:widowControl w:val="0"/>
              <w:tabs>
                <w:tab w:val="left" w:pos="1476"/>
              </w:tabs>
              <w:spacing w:after="0" w:line="400" w:lineRule="exact"/>
              <w:rPr>
                <w:rFonts w:ascii="Arial Narrow" w:hAnsi="Arial Narrow" w:cs="Arial"/>
                <w:u w:val="single"/>
              </w:rPr>
            </w:pPr>
          </w:p>
        </w:tc>
      </w:tr>
      <w:tr w:rsidR="00713F1A" w14:paraId="2F907773" w14:textId="77777777" w:rsidTr="00B704D4">
        <w:trPr>
          <w:cantSplit/>
        </w:trPr>
        <w:tc>
          <w:tcPr>
            <w:tcW w:w="2438" w:type="dxa"/>
          </w:tcPr>
          <w:p w14:paraId="479F9284" w14:textId="77777777" w:rsidR="00713F1A" w:rsidRDefault="00713F1A" w:rsidP="00EC5B15">
            <w:pPr>
              <w:widowControl w:val="0"/>
              <w:tabs>
                <w:tab w:val="left" w:pos="1458"/>
              </w:tabs>
              <w:spacing w:after="0" w:line="400" w:lineRule="exact"/>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3330" w:type="dxa"/>
          </w:tcPr>
          <w:p w14:paraId="4FC4A340" w14:textId="77777777" w:rsidR="00713F1A" w:rsidRDefault="000211DD" w:rsidP="00EC5B15">
            <w:pPr>
              <w:widowControl w:val="0"/>
              <w:tabs>
                <w:tab w:val="left" w:pos="3636"/>
              </w:tabs>
              <w:spacing w:after="0" w:line="320" w:lineRule="exact"/>
              <w:rPr>
                <w:rFonts w:ascii="Arial Narrow" w:hAnsi="Arial Narrow" w:cs="Arial"/>
                <w:sz w:val="22"/>
                <w:szCs w:val="22"/>
              </w:rPr>
            </w:pPr>
            <w:proofErr w:type="gramStart"/>
            <w:r>
              <w:rPr>
                <w:rFonts w:ascii="Arial Narrow" w:hAnsi="Arial Narrow" w:cs="Arial"/>
                <w:sz w:val="22"/>
                <w:szCs w:val="22"/>
              </w:rPr>
              <w:t>[  ]</w:t>
            </w:r>
            <w:proofErr w:type="gramEnd"/>
            <w:r w:rsidR="00713F1A">
              <w:rPr>
                <w:rFonts w:ascii="Arial Narrow" w:hAnsi="Arial Narrow" w:cs="Arial"/>
                <w:sz w:val="22"/>
                <w:szCs w:val="22"/>
              </w:rPr>
              <w:t xml:space="preserve"> Petitioner/s   </w:t>
            </w:r>
          </w:p>
          <w:p w14:paraId="45B7AB29" w14:textId="77777777" w:rsidR="00713F1A" w:rsidRDefault="000211DD" w:rsidP="00EC5B15">
            <w:pPr>
              <w:widowControl w:val="0"/>
              <w:tabs>
                <w:tab w:val="left" w:pos="3528"/>
              </w:tabs>
              <w:spacing w:before="40" w:after="40" w:line="320" w:lineRule="exact"/>
              <w:rPr>
                <w:rFonts w:ascii="Arial Narrow" w:hAnsi="Arial Narrow" w:cs="Arial"/>
                <w:sz w:val="22"/>
                <w:szCs w:val="22"/>
              </w:rPr>
            </w:pPr>
            <w:proofErr w:type="gramStart"/>
            <w:r>
              <w:rPr>
                <w:rFonts w:ascii="Arial Narrow" w:hAnsi="Arial Narrow" w:cs="Arial"/>
                <w:sz w:val="22"/>
                <w:szCs w:val="22"/>
              </w:rPr>
              <w:t>[  ]</w:t>
            </w:r>
            <w:proofErr w:type="gramEnd"/>
            <w:r w:rsidR="00713F1A">
              <w:rPr>
                <w:rFonts w:ascii="Arial Narrow" w:hAnsi="Arial Narrow" w:cs="Arial"/>
                <w:sz w:val="22"/>
                <w:szCs w:val="22"/>
              </w:rPr>
              <w:t xml:space="preserve"> Resp. </w:t>
            </w:r>
            <w:r w:rsidR="00713F1A">
              <w:rPr>
                <w:rFonts w:ascii="Arial Narrow" w:hAnsi="Arial Narrow" w:cs="Arial"/>
                <w:i/>
                <w:sz w:val="22"/>
                <w:szCs w:val="22"/>
              </w:rPr>
              <w:t>(name/s):</w:t>
            </w:r>
            <w:r w:rsidR="00713F1A">
              <w:rPr>
                <w:rFonts w:ascii="Arial Narrow" w:hAnsi="Arial Narrow" w:cs="Arial"/>
                <w:sz w:val="22"/>
                <w:szCs w:val="22"/>
              </w:rPr>
              <w:t xml:space="preserve"> </w:t>
            </w:r>
            <w:r w:rsidR="00713F1A">
              <w:rPr>
                <w:rFonts w:ascii="Arial Narrow" w:hAnsi="Arial Narrow" w:cs="Arial"/>
                <w:sz w:val="22"/>
                <w:szCs w:val="22"/>
                <w:u w:val="single"/>
              </w:rPr>
              <w:br/>
            </w:r>
            <w:proofErr w:type="gramStart"/>
            <w:r>
              <w:rPr>
                <w:rFonts w:ascii="Arial Narrow" w:hAnsi="Arial Narrow" w:cs="Arial"/>
                <w:sz w:val="22"/>
                <w:szCs w:val="22"/>
              </w:rPr>
              <w:t>[  ]</w:t>
            </w:r>
            <w:proofErr w:type="gramEnd"/>
            <w:r w:rsidR="00713F1A">
              <w:rPr>
                <w:rFonts w:ascii="Arial Narrow" w:hAnsi="Arial Narrow" w:cs="Arial"/>
                <w:sz w:val="22"/>
                <w:szCs w:val="22"/>
              </w:rPr>
              <w:t xml:space="preserve"> Other </w:t>
            </w:r>
            <w:r w:rsidR="00713F1A">
              <w:rPr>
                <w:rFonts w:ascii="Arial Narrow" w:hAnsi="Arial Narrow" w:cs="Arial"/>
                <w:i/>
                <w:sz w:val="22"/>
                <w:szCs w:val="22"/>
              </w:rPr>
              <w:t>(name):</w:t>
            </w:r>
            <w:r w:rsidR="00713F1A">
              <w:rPr>
                <w:rFonts w:ascii="Arial Narrow" w:hAnsi="Arial Narrow" w:cs="Arial"/>
                <w:sz w:val="22"/>
                <w:szCs w:val="22"/>
              </w:rPr>
              <w:t xml:space="preserve">  </w:t>
            </w:r>
          </w:p>
        </w:tc>
        <w:tc>
          <w:tcPr>
            <w:tcW w:w="3060" w:type="dxa"/>
          </w:tcPr>
          <w:p w14:paraId="322E26BA" w14:textId="77777777" w:rsidR="00713F1A" w:rsidRDefault="00713F1A" w:rsidP="00EC5B15">
            <w:pPr>
              <w:widowControl w:val="0"/>
              <w:tabs>
                <w:tab w:val="left" w:pos="1476"/>
              </w:tabs>
              <w:spacing w:after="0" w:line="400" w:lineRule="exact"/>
              <w:rPr>
                <w:rFonts w:ascii="Arial Narrow" w:hAnsi="Arial Narrow" w:cs="Arial"/>
              </w:rPr>
            </w:pPr>
          </w:p>
        </w:tc>
      </w:tr>
    </w:tbl>
    <w:p w14:paraId="5443545D" w14:textId="77777777" w:rsidR="00B704D4" w:rsidRDefault="00B704D4" w:rsidP="00212DD6">
      <w:pPr>
        <w:pStyle w:val="WAsectionheading"/>
      </w:pPr>
      <w:bookmarkStart w:id="1" w:name="_Ref327465358"/>
      <w:r>
        <w:rPr>
          <w:rFonts w:ascii="Arial Black" w:hAnsi="Arial Black"/>
        </w:rPr>
        <w:t>5.</w:t>
      </w:r>
      <w:r>
        <w:rPr>
          <w:rFonts w:ascii="Arial Black" w:hAnsi="Arial Black"/>
        </w:rPr>
        <w:tab/>
      </w:r>
      <w:r>
        <w:t>Other people with a legal right to spend time with the child</w:t>
      </w:r>
      <w:bookmarkEnd w:id="1"/>
    </w:p>
    <w:p w14:paraId="3608489B" w14:textId="77777777" w:rsidR="00B704D4" w:rsidRDefault="00B704D4" w:rsidP="00B704D4">
      <w:pPr>
        <w:spacing w:before="120" w:after="0"/>
        <w:ind w:left="547"/>
        <w:rPr>
          <w:rFonts w:ascii="Arial" w:hAnsi="Arial" w:cs="Arial"/>
          <w:sz w:val="22"/>
          <w:szCs w:val="22"/>
        </w:rPr>
      </w:pPr>
      <w:r>
        <w:rPr>
          <w:rFonts w:ascii="Arial" w:hAnsi="Arial" w:cs="Arial"/>
          <w:sz w:val="22"/>
          <w:szCs w:val="22"/>
        </w:rPr>
        <w:t xml:space="preserve">Do you know of anyone besides yourself and Respondent/s who has or claims to have a legal right to spend time with the child?  </w:t>
      </w:r>
    </w:p>
    <w:p w14:paraId="76D62D75" w14:textId="77777777" w:rsidR="00B704D4" w:rsidRDefault="000211DD" w:rsidP="00B704D4">
      <w:pPr>
        <w:pStyle w:val="WABody6above"/>
        <w:tabs>
          <w:tab w:val="left" w:pos="7200"/>
        </w:tabs>
        <w:rPr>
          <w:i/>
        </w:rPr>
      </w:pPr>
      <w:proofErr w:type="gramStart"/>
      <w:r>
        <w:t>[  ]</w:t>
      </w:r>
      <w:proofErr w:type="gramEnd"/>
      <w:r w:rsidR="00B704D4">
        <w:tab/>
        <w:t xml:space="preserve">No. </w:t>
      </w:r>
    </w:p>
    <w:p w14:paraId="119AE8D4" w14:textId="77777777" w:rsidR="00B704D4" w:rsidRDefault="000211DD" w:rsidP="00B704D4">
      <w:pPr>
        <w:pStyle w:val="WABody6above"/>
        <w:tabs>
          <w:tab w:val="left" w:pos="7200"/>
        </w:tabs>
      </w:pPr>
      <w:proofErr w:type="gramStart"/>
      <w:r>
        <w:t>[  ]</w:t>
      </w:r>
      <w:proofErr w:type="gramEnd"/>
      <w:r w:rsidR="00B704D4">
        <w:tab/>
        <w:t xml:space="preserve">Yes.  </w:t>
      </w:r>
      <w:r w:rsidR="00B704D4">
        <w:rPr>
          <w:i/>
        </w:rPr>
        <w:t>(Name/s)</w:t>
      </w:r>
      <w:r w:rsidR="00B704D4">
        <w:t xml:space="preserve"> </w:t>
      </w:r>
      <w:r w:rsidR="00B704D4">
        <w:rPr>
          <w:u w:val="single"/>
        </w:rPr>
        <w:tab/>
      </w:r>
      <w:r w:rsidR="00B704D4">
        <w:t xml:space="preserve"> has or claims to have a legal right to spend time with this child because:</w:t>
      </w:r>
    </w:p>
    <w:p w14:paraId="7EE2C249" w14:textId="77777777" w:rsidR="00B704D4" w:rsidRPr="00693734" w:rsidRDefault="00B704D4" w:rsidP="00B704D4">
      <w:pPr>
        <w:pStyle w:val="WABody6above"/>
        <w:tabs>
          <w:tab w:val="left" w:pos="9180"/>
        </w:tabs>
        <w:ind w:firstLine="0"/>
        <w:rPr>
          <w:u w:val="single"/>
        </w:rPr>
      </w:pPr>
      <w:r w:rsidRPr="00693734">
        <w:rPr>
          <w:u w:val="single"/>
        </w:rPr>
        <w:tab/>
      </w:r>
    </w:p>
    <w:p w14:paraId="5C447057" w14:textId="77777777" w:rsidR="00B704D4" w:rsidRDefault="00B704D4" w:rsidP="00B704D4">
      <w:pPr>
        <w:pStyle w:val="WABody6above"/>
        <w:tabs>
          <w:tab w:val="left" w:pos="9180"/>
        </w:tabs>
        <w:ind w:firstLine="0"/>
        <w:rPr>
          <w:i/>
        </w:rPr>
      </w:pPr>
      <w:r w:rsidRPr="00693734">
        <w:rPr>
          <w:u w:val="single"/>
        </w:rPr>
        <w:tab/>
      </w:r>
    </w:p>
    <w:p w14:paraId="4896A354" w14:textId="77777777" w:rsidR="004D58DF" w:rsidRDefault="00B704D4" w:rsidP="00212DD6">
      <w:pPr>
        <w:pStyle w:val="WAsectionheading"/>
      </w:pPr>
      <w:r>
        <w:rPr>
          <w:rFonts w:ascii="Arial Black" w:hAnsi="Arial Black"/>
        </w:rPr>
        <w:t>6</w:t>
      </w:r>
      <w:r w:rsidR="004D58DF">
        <w:rPr>
          <w:rFonts w:ascii="Arial Black" w:hAnsi="Arial Black"/>
        </w:rPr>
        <w:t>.</w:t>
      </w:r>
      <w:r w:rsidR="004D58DF">
        <w:rPr>
          <w:rFonts w:ascii="Arial Black" w:hAnsi="Arial Black"/>
        </w:rPr>
        <w:tab/>
      </w:r>
      <w:r w:rsidR="004D58DF">
        <w:t xml:space="preserve">Other court cases involving </w:t>
      </w:r>
      <w:bookmarkEnd w:id="0"/>
      <w:r w:rsidR="00713F1A">
        <w:t>the</w:t>
      </w:r>
      <w:r w:rsidR="004D58DF">
        <w:t xml:space="preserve"> child</w:t>
      </w:r>
    </w:p>
    <w:p w14:paraId="5604B2AB" w14:textId="77777777" w:rsidR="004D58DF" w:rsidRDefault="004D58DF" w:rsidP="00EC5B15">
      <w:pPr>
        <w:spacing w:before="120" w:after="0"/>
        <w:ind w:left="547"/>
        <w:rPr>
          <w:rFonts w:ascii="Arial" w:hAnsi="Arial" w:cs="Arial"/>
          <w:sz w:val="22"/>
          <w:szCs w:val="22"/>
        </w:rPr>
      </w:pPr>
      <w:r>
        <w:rPr>
          <w:rFonts w:ascii="Arial" w:hAnsi="Arial" w:cs="Arial"/>
          <w:sz w:val="22"/>
          <w:szCs w:val="22"/>
        </w:rPr>
        <w:t xml:space="preserve">Do you know of any court cases involving </w:t>
      </w:r>
      <w:r w:rsidR="00921505">
        <w:rPr>
          <w:rFonts w:ascii="Arial" w:hAnsi="Arial" w:cs="Arial"/>
          <w:sz w:val="22"/>
          <w:szCs w:val="22"/>
        </w:rPr>
        <w:t>the child</w:t>
      </w:r>
      <w:r>
        <w:rPr>
          <w:rFonts w:ascii="Arial" w:hAnsi="Arial" w:cs="Arial"/>
          <w:sz w:val="22"/>
          <w:szCs w:val="22"/>
        </w:rPr>
        <w:t xml:space="preserve">?  </w:t>
      </w:r>
    </w:p>
    <w:p w14:paraId="0D472C35" w14:textId="77777777" w:rsidR="004D58DF" w:rsidRDefault="004D58DF" w:rsidP="00EC5B15">
      <w:pPr>
        <w:spacing w:before="120" w:after="80"/>
        <w:ind w:left="547"/>
        <w:rPr>
          <w:rFonts w:ascii="Arial" w:hAnsi="Arial" w:cs="Arial"/>
          <w:sz w:val="22"/>
          <w:szCs w:val="22"/>
        </w:rPr>
      </w:pPr>
      <w:r>
        <w:rPr>
          <w:rFonts w:ascii="Arial" w:hAnsi="Arial" w:cs="Arial"/>
          <w:i/>
          <w:sz w:val="22"/>
          <w:szCs w:val="22"/>
        </w:rPr>
        <w:t>(Check one)</w:t>
      </w:r>
      <w:proofErr w:type="gramStart"/>
      <w:r>
        <w:rPr>
          <w:rFonts w:ascii="Arial" w:hAnsi="Arial" w:cs="Arial"/>
          <w:i/>
          <w:sz w:val="22"/>
          <w:szCs w:val="22"/>
        </w:rPr>
        <w:t xml:space="preserve">:  </w:t>
      </w:r>
      <w:r w:rsidR="000211DD">
        <w:rPr>
          <w:rFonts w:ascii="Arial" w:hAnsi="Arial" w:cs="Arial"/>
          <w:sz w:val="22"/>
          <w:szCs w:val="22"/>
        </w:rPr>
        <w:t>[  ]</w:t>
      </w:r>
      <w:proofErr w:type="gramEnd"/>
      <w:r>
        <w:rPr>
          <w:rFonts w:ascii="Arial" w:hAnsi="Arial" w:cs="Arial"/>
          <w:sz w:val="22"/>
          <w:szCs w:val="22"/>
        </w:rPr>
        <w:t xml:space="preserve"> No. </w:t>
      </w:r>
      <w:r>
        <w:rPr>
          <w:rFonts w:ascii="Arial" w:hAnsi="Arial" w:cs="Arial"/>
          <w:i/>
          <w:sz w:val="22"/>
          <w:szCs w:val="22"/>
        </w:rPr>
        <w:t xml:space="preserve">(Skip to </w:t>
      </w:r>
      <w:r w:rsidR="00B704D4">
        <w:rPr>
          <w:rFonts w:ascii="Arial Black" w:hAnsi="Arial Black"/>
          <w:i/>
        </w:rPr>
        <w:t>7</w:t>
      </w:r>
      <w:r>
        <w:rPr>
          <w:rFonts w:ascii="Arial" w:hAnsi="Arial" w:cs="Arial"/>
          <w:i/>
          <w:sz w:val="22"/>
          <w:szCs w:val="22"/>
        </w:rPr>
        <w:t>.)</w:t>
      </w:r>
      <w:r>
        <w:rPr>
          <w:rFonts w:ascii="Arial" w:hAnsi="Arial" w:cs="Arial"/>
          <w:sz w:val="22"/>
          <w:szCs w:val="22"/>
        </w:rPr>
        <w:t xml:space="preserve">   </w:t>
      </w:r>
      <w:proofErr w:type="gramStart"/>
      <w:r w:rsidR="000211DD">
        <w:rPr>
          <w:rFonts w:ascii="Arial" w:hAnsi="Arial" w:cs="Arial"/>
          <w:sz w:val="22"/>
          <w:szCs w:val="22"/>
        </w:rPr>
        <w:t>[  ]</w:t>
      </w:r>
      <w:proofErr w:type="gramEnd"/>
      <w:r>
        <w:rPr>
          <w:rFonts w:ascii="Arial" w:hAnsi="Arial" w:cs="Arial"/>
          <w:sz w:val="22"/>
          <w:szCs w:val="22"/>
        </w:rPr>
        <w:t xml:space="preserve"> Yes. </w:t>
      </w:r>
      <w:r>
        <w:rPr>
          <w:rFonts w:ascii="Arial" w:hAnsi="Arial" w:cs="Arial"/>
          <w:i/>
          <w:sz w:val="22"/>
          <w:szCs w:val="22"/>
        </w:rPr>
        <w:t>(Fill out below.)</w:t>
      </w:r>
      <w:r>
        <w:rPr>
          <w:rFonts w:ascii="Arial" w:hAnsi="Arial" w:cs="Arial"/>
          <w:sz w:val="22"/>
          <w:szCs w:val="22"/>
        </w:rPr>
        <w:t xml:space="preserve">   </w:t>
      </w:r>
    </w:p>
    <w:tbl>
      <w:tblPr>
        <w:tblW w:w="8909"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79"/>
        <w:gridCol w:w="2430"/>
        <w:gridCol w:w="2700"/>
      </w:tblGrid>
      <w:tr w:rsidR="00921505" w14:paraId="62024C89" w14:textId="77777777" w:rsidTr="0047035F">
        <w:trPr>
          <w:tblHeader/>
        </w:trPr>
        <w:tc>
          <w:tcPr>
            <w:tcW w:w="3779" w:type="dxa"/>
          </w:tcPr>
          <w:p w14:paraId="7E7797CF" w14:textId="77777777" w:rsidR="00921505" w:rsidRDefault="00921505" w:rsidP="00EC5B15">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Kind of case</w:t>
            </w:r>
          </w:p>
          <w:p w14:paraId="4D07E6FF" w14:textId="77777777" w:rsidR="00921505" w:rsidRDefault="00921505" w:rsidP="000B1E22">
            <w:pPr>
              <w:spacing w:after="0"/>
              <w:jc w:val="center"/>
              <w:rPr>
                <w:rFonts w:ascii="Arial Narrow" w:hAnsi="Arial Narrow" w:cs="Arial"/>
                <w:i/>
                <w:sz w:val="20"/>
                <w:szCs w:val="20"/>
              </w:rPr>
            </w:pPr>
            <w:r>
              <w:rPr>
                <w:rFonts w:ascii="Arial Narrow" w:hAnsi="Arial Narrow" w:cs="Arial"/>
                <w:i/>
                <w:sz w:val="20"/>
                <w:szCs w:val="20"/>
              </w:rPr>
              <w:t xml:space="preserve">(Family Law such as </w:t>
            </w:r>
            <w:r w:rsidR="000B1E22">
              <w:rPr>
                <w:rFonts w:ascii="Arial Narrow" w:hAnsi="Arial Narrow" w:cs="Arial"/>
                <w:i/>
                <w:sz w:val="20"/>
                <w:szCs w:val="20"/>
              </w:rPr>
              <w:t>D</w:t>
            </w:r>
            <w:r>
              <w:rPr>
                <w:rFonts w:ascii="Arial Narrow" w:hAnsi="Arial Narrow" w:cs="Arial"/>
                <w:i/>
                <w:sz w:val="20"/>
                <w:szCs w:val="20"/>
              </w:rPr>
              <w:t>ivorce, Criminal, Protection Order, Juvenile, Dependency, Other)</w:t>
            </w:r>
          </w:p>
        </w:tc>
        <w:tc>
          <w:tcPr>
            <w:tcW w:w="2430" w:type="dxa"/>
          </w:tcPr>
          <w:p w14:paraId="433595C9" w14:textId="77777777" w:rsidR="00921505" w:rsidRDefault="00921505" w:rsidP="00EC5B15">
            <w:pPr>
              <w:tabs>
                <w:tab w:val="left" w:pos="450"/>
                <w:tab w:val="left" w:pos="810"/>
              </w:tabs>
              <w:spacing w:before="80" w:after="80"/>
              <w:jc w:val="center"/>
              <w:rPr>
                <w:rFonts w:ascii="Arial Narrow" w:hAnsi="Arial Narrow" w:cs="Arial"/>
                <w:sz w:val="22"/>
                <w:szCs w:val="22"/>
              </w:rPr>
            </w:pPr>
            <w:r>
              <w:rPr>
                <w:rFonts w:ascii="Arial Narrow" w:hAnsi="Arial Narrow" w:cs="Arial"/>
                <w:sz w:val="22"/>
                <w:szCs w:val="22"/>
              </w:rPr>
              <w:t>County and State</w:t>
            </w:r>
          </w:p>
        </w:tc>
        <w:tc>
          <w:tcPr>
            <w:tcW w:w="2700" w:type="dxa"/>
          </w:tcPr>
          <w:p w14:paraId="79C00EFE" w14:textId="77777777" w:rsidR="00921505" w:rsidRDefault="00921505" w:rsidP="00EC5B15">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Case number</w:t>
            </w:r>
          </w:p>
          <w:p w14:paraId="580C1158" w14:textId="77777777" w:rsidR="00921505" w:rsidRDefault="00921505" w:rsidP="00EC5B15">
            <w:pPr>
              <w:tabs>
                <w:tab w:val="left" w:pos="450"/>
                <w:tab w:val="left" w:pos="810"/>
              </w:tabs>
              <w:spacing w:after="0"/>
              <w:jc w:val="center"/>
              <w:rPr>
                <w:rFonts w:ascii="Arial Narrow" w:hAnsi="Arial Narrow" w:cs="Arial"/>
                <w:sz w:val="22"/>
                <w:szCs w:val="22"/>
              </w:rPr>
            </w:pPr>
            <w:r>
              <w:rPr>
                <w:rFonts w:ascii="Arial Narrow" w:hAnsi="Arial Narrow" w:cs="Arial"/>
                <w:sz w:val="22"/>
                <w:szCs w:val="22"/>
              </w:rPr>
              <w:t xml:space="preserve">and year </w:t>
            </w:r>
          </w:p>
        </w:tc>
      </w:tr>
      <w:tr w:rsidR="00921505" w14:paraId="33C44FB4" w14:textId="77777777" w:rsidTr="0047035F">
        <w:trPr>
          <w:trHeight w:val="576"/>
        </w:trPr>
        <w:tc>
          <w:tcPr>
            <w:tcW w:w="3779" w:type="dxa"/>
          </w:tcPr>
          <w:p w14:paraId="0D3F0F5F" w14:textId="77777777" w:rsidR="00921505" w:rsidRDefault="00921505" w:rsidP="00EC5B15">
            <w:pPr>
              <w:spacing w:after="0"/>
              <w:rPr>
                <w:rFonts w:ascii="Arial Narrow" w:hAnsi="Arial Narrow" w:cs="Arial"/>
                <w:sz w:val="22"/>
                <w:szCs w:val="22"/>
              </w:rPr>
            </w:pPr>
          </w:p>
        </w:tc>
        <w:tc>
          <w:tcPr>
            <w:tcW w:w="2430" w:type="dxa"/>
          </w:tcPr>
          <w:p w14:paraId="473D5CB2" w14:textId="77777777" w:rsidR="00921505" w:rsidRDefault="00921505" w:rsidP="00EC5B15">
            <w:pPr>
              <w:tabs>
                <w:tab w:val="left" w:pos="450"/>
                <w:tab w:val="left" w:pos="810"/>
              </w:tabs>
              <w:spacing w:before="80" w:after="80"/>
              <w:rPr>
                <w:rFonts w:ascii="Arial Narrow" w:hAnsi="Arial Narrow" w:cs="Arial"/>
                <w:sz w:val="22"/>
                <w:szCs w:val="22"/>
              </w:rPr>
            </w:pPr>
          </w:p>
        </w:tc>
        <w:tc>
          <w:tcPr>
            <w:tcW w:w="2700" w:type="dxa"/>
          </w:tcPr>
          <w:p w14:paraId="1819E073" w14:textId="77777777" w:rsidR="00921505" w:rsidRDefault="00921505" w:rsidP="00EC5B15">
            <w:pPr>
              <w:tabs>
                <w:tab w:val="left" w:pos="450"/>
                <w:tab w:val="left" w:pos="810"/>
              </w:tabs>
              <w:spacing w:before="80" w:after="80"/>
              <w:rPr>
                <w:rFonts w:ascii="Arial Narrow" w:hAnsi="Arial Narrow" w:cs="Arial"/>
                <w:sz w:val="22"/>
                <w:szCs w:val="22"/>
              </w:rPr>
            </w:pPr>
          </w:p>
        </w:tc>
      </w:tr>
      <w:tr w:rsidR="00921505" w14:paraId="27E135FB" w14:textId="77777777" w:rsidTr="0047035F">
        <w:trPr>
          <w:trHeight w:val="576"/>
        </w:trPr>
        <w:tc>
          <w:tcPr>
            <w:tcW w:w="3779" w:type="dxa"/>
          </w:tcPr>
          <w:p w14:paraId="0D328183" w14:textId="77777777" w:rsidR="00921505" w:rsidRDefault="00921505" w:rsidP="00EC5B15">
            <w:pPr>
              <w:spacing w:after="0"/>
              <w:rPr>
                <w:rFonts w:ascii="Arial Narrow" w:hAnsi="Arial Narrow" w:cs="Arial"/>
                <w:sz w:val="22"/>
                <w:szCs w:val="22"/>
              </w:rPr>
            </w:pPr>
          </w:p>
        </w:tc>
        <w:tc>
          <w:tcPr>
            <w:tcW w:w="2430" w:type="dxa"/>
          </w:tcPr>
          <w:p w14:paraId="659F3F40" w14:textId="77777777" w:rsidR="00921505" w:rsidRDefault="00921505" w:rsidP="00EC5B15">
            <w:pPr>
              <w:tabs>
                <w:tab w:val="left" w:pos="450"/>
                <w:tab w:val="left" w:pos="810"/>
              </w:tabs>
              <w:spacing w:before="80" w:after="80"/>
              <w:rPr>
                <w:rFonts w:ascii="Arial Narrow" w:hAnsi="Arial Narrow" w:cs="Arial"/>
                <w:sz w:val="22"/>
                <w:szCs w:val="22"/>
              </w:rPr>
            </w:pPr>
          </w:p>
        </w:tc>
        <w:tc>
          <w:tcPr>
            <w:tcW w:w="2700" w:type="dxa"/>
          </w:tcPr>
          <w:p w14:paraId="294A7117" w14:textId="77777777" w:rsidR="00921505" w:rsidRDefault="00921505" w:rsidP="00EC5B15">
            <w:pPr>
              <w:tabs>
                <w:tab w:val="left" w:pos="450"/>
                <w:tab w:val="left" w:pos="810"/>
              </w:tabs>
              <w:spacing w:before="80" w:after="80"/>
              <w:rPr>
                <w:rFonts w:ascii="Arial Narrow" w:hAnsi="Arial Narrow" w:cs="Arial"/>
                <w:sz w:val="22"/>
                <w:szCs w:val="22"/>
              </w:rPr>
            </w:pPr>
          </w:p>
        </w:tc>
      </w:tr>
      <w:tr w:rsidR="00921505" w14:paraId="1E25D718" w14:textId="77777777" w:rsidTr="0047035F">
        <w:trPr>
          <w:trHeight w:val="576"/>
        </w:trPr>
        <w:tc>
          <w:tcPr>
            <w:tcW w:w="3779" w:type="dxa"/>
          </w:tcPr>
          <w:p w14:paraId="05E0A19F" w14:textId="77777777" w:rsidR="00921505" w:rsidRDefault="00921505" w:rsidP="00EC5B15">
            <w:pPr>
              <w:spacing w:after="0"/>
              <w:rPr>
                <w:rFonts w:ascii="Arial Narrow" w:hAnsi="Arial Narrow" w:cs="Arial"/>
                <w:sz w:val="22"/>
                <w:szCs w:val="22"/>
              </w:rPr>
            </w:pPr>
          </w:p>
        </w:tc>
        <w:tc>
          <w:tcPr>
            <w:tcW w:w="2430" w:type="dxa"/>
          </w:tcPr>
          <w:p w14:paraId="15A51686" w14:textId="77777777" w:rsidR="00921505" w:rsidRDefault="00921505" w:rsidP="00EC5B15">
            <w:pPr>
              <w:tabs>
                <w:tab w:val="left" w:pos="450"/>
                <w:tab w:val="left" w:pos="810"/>
              </w:tabs>
              <w:spacing w:before="80" w:after="80"/>
              <w:rPr>
                <w:rFonts w:ascii="Arial Narrow" w:hAnsi="Arial Narrow" w:cs="Arial"/>
                <w:sz w:val="22"/>
                <w:szCs w:val="22"/>
              </w:rPr>
            </w:pPr>
          </w:p>
        </w:tc>
        <w:tc>
          <w:tcPr>
            <w:tcW w:w="2700" w:type="dxa"/>
          </w:tcPr>
          <w:p w14:paraId="795DCA46" w14:textId="77777777" w:rsidR="00921505" w:rsidRDefault="00921505" w:rsidP="00EC5B15">
            <w:pPr>
              <w:tabs>
                <w:tab w:val="left" w:pos="450"/>
                <w:tab w:val="left" w:pos="810"/>
              </w:tabs>
              <w:spacing w:before="80" w:after="80"/>
              <w:rPr>
                <w:rFonts w:ascii="Arial Narrow" w:hAnsi="Arial Narrow" w:cs="Arial"/>
                <w:sz w:val="22"/>
                <w:szCs w:val="22"/>
              </w:rPr>
            </w:pPr>
          </w:p>
        </w:tc>
      </w:tr>
      <w:tr w:rsidR="00921505" w14:paraId="7F267817" w14:textId="77777777" w:rsidTr="0047035F">
        <w:trPr>
          <w:trHeight w:val="576"/>
        </w:trPr>
        <w:tc>
          <w:tcPr>
            <w:tcW w:w="3779" w:type="dxa"/>
          </w:tcPr>
          <w:p w14:paraId="2CB96A58" w14:textId="77777777" w:rsidR="00921505" w:rsidRDefault="00921505" w:rsidP="00EC5B15">
            <w:pPr>
              <w:spacing w:after="0"/>
              <w:rPr>
                <w:rFonts w:ascii="Arial Narrow" w:hAnsi="Arial Narrow" w:cs="Arial"/>
                <w:sz w:val="22"/>
                <w:szCs w:val="22"/>
              </w:rPr>
            </w:pPr>
          </w:p>
        </w:tc>
        <w:tc>
          <w:tcPr>
            <w:tcW w:w="2430" w:type="dxa"/>
          </w:tcPr>
          <w:p w14:paraId="60317567" w14:textId="77777777" w:rsidR="00921505" w:rsidRDefault="00921505" w:rsidP="00EC5B15">
            <w:pPr>
              <w:tabs>
                <w:tab w:val="left" w:pos="450"/>
                <w:tab w:val="left" w:pos="810"/>
              </w:tabs>
              <w:spacing w:before="80" w:after="80"/>
              <w:rPr>
                <w:rFonts w:ascii="Arial Narrow" w:hAnsi="Arial Narrow" w:cs="Arial"/>
                <w:sz w:val="22"/>
                <w:szCs w:val="22"/>
              </w:rPr>
            </w:pPr>
          </w:p>
        </w:tc>
        <w:tc>
          <w:tcPr>
            <w:tcW w:w="2700" w:type="dxa"/>
          </w:tcPr>
          <w:p w14:paraId="6471DC8A" w14:textId="77777777" w:rsidR="00921505" w:rsidRDefault="00921505" w:rsidP="00EC5B15">
            <w:pPr>
              <w:tabs>
                <w:tab w:val="left" w:pos="450"/>
                <w:tab w:val="left" w:pos="810"/>
              </w:tabs>
              <w:spacing w:before="80" w:after="80"/>
              <w:rPr>
                <w:rFonts w:ascii="Arial Narrow" w:hAnsi="Arial Narrow" w:cs="Arial"/>
                <w:sz w:val="22"/>
                <w:szCs w:val="22"/>
              </w:rPr>
            </w:pPr>
          </w:p>
        </w:tc>
      </w:tr>
    </w:tbl>
    <w:p w14:paraId="01DA0205" w14:textId="77777777" w:rsidR="006D3CA3" w:rsidRDefault="006D3CA3" w:rsidP="00212DD6">
      <w:pPr>
        <w:pStyle w:val="WAItem"/>
        <w:keepNext w:val="0"/>
        <w:spacing w:after="120"/>
      </w:pPr>
      <w:r>
        <w:rPr>
          <w:rFonts w:ascii="Arial Black" w:hAnsi="Arial Black"/>
          <w:b w:val="0"/>
        </w:rPr>
        <w:t>7.</w:t>
      </w:r>
      <w:r>
        <w:rPr>
          <w:rFonts w:ascii="Arial Black" w:hAnsi="Arial Black"/>
        </w:rPr>
        <w:t xml:space="preserve"> </w:t>
      </w:r>
      <w:r>
        <w:rPr>
          <w:rFonts w:ascii="Arial Black" w:hAnsi="Arial Black"/>
        </w:rPr>
        <w:tab/>
      </w:r>
      <w:r>
        <w:t>Is the child an Indian child</w:t>
      </w:r>
      <w:r>
        <w:rPr>
          <w:bCs/>
        </w:rPr>
        <w:t xml:space="preserve">? </w:t>
      </w:r>
    </w:p>
    <w:p w14:paraId="238C3071" w14:textId="77777777" w:rsidR="006D3CA3" w:rsidRDefault="006D3CA3" w:rsidP="006D3CA3">
      <w:pPr>
        <w:pStyle w:val="WA1stlineaftersub"/>
        <w:tabs>
          <w:tab w:val="clear" w:pos="900"/>
        </w:tabs>
        <w:ind w:left="540" w:firstLine="7"/>
        <w:rPr>
          <w:rFonts w:ascii="Arial Narrow" w:hAnsi="Arial Narrow"/>
          <w:i/>
        </w:rPr>
      </w:pPr>
      <w:r>
        <w:rPr>
          <w:rFonts w:ascii="Arial Narrow" w:hAnsi="Arial Narrow"/>
          <w:i/>
        </w:rPr>
        <w:t xml:space="preserve">(An </w:t>
      </w:r>
      <w:r>
        <w:rPr>
          <w:rFonts w:ascii="Arial Narrow" w:hAnsi="Arial Narrow"/>
          <w:b/>
          <w:i/>
        </w:rPr>
        <w:t>Indian child</w:t>
      </w:r>
      <w:r>
        <w:rPr>
          <w:rFonts w:ascii="Arial Narrow" w:hAnsi="Arial Narrow"/>
          <w:i/>
        </w:rPr>
        <w:t xml:space="preserve"> is a child who is a member of an Indian tribe, or who is the biological child of an Indian tribe member and </w:t>
      </w:r>
      <w:r w:rsidR="00CF5847">
        <w:rPr>
          <w:rFonts w:ascii="Arial Narrow" w:hAnsi="Arial Narrow"/>
          <w:i/>
        </w:rPr>
        <w:t xml:space="preserve">is </w:t>
      </w:r>
      <w:r>
        <w:rPr>
          <w:rFonts w:ascii="Arial Narrow" w:hAnsi="Arial Narrow"/>
          <w:i/>
        </w:rPr>
        <w:t xml:space="preserve">eligible for membership.  You must try to find out if any child in this case is an Indian child. </w:t>
      </w:r>
      <w:r w:rsidR="00CF5847">
        <w:rPr>
          <w:rFonts w:ascii="Arial Narrow" w:hAnsi="Arial Narrow"/>
          <w:i/>
        </w:rPr>
        <w:t xml:space="preserve"> </w:t>
      </w:r>
      <w:r>
        <w:rPr>
          <w:rFonts w:ascii="Arial Narrow" w:hAnsi="Arial Narrow"/>
          <w:i/>
        </w:rPr>
        <w:t>If so, the federal and state Indian Child Welfare Acts will apply to your case.)</w:t>
      </w:r>
    </w:p>
    <w:p w14:paraId="542B227D" w14:textId="77777777" w:rsidR="006D3CA3" w:rsidRDefault="006D3CA3" w:rsidP="006D3CA3">
      <w:pPr>
        <w:pStyle w:val="WA1stlineaftersub"/>
        <w:spacing w:before="120"/>
        <w:ind w:left="907" w:hanging="360"/>
        <w:rPr>
          <w:i/>
        </w:rPr>
      </w:pPr>
      <w:r>
        <w:rPr>
          <w:i/>
        </w:rPr>
        <w:lastRenderedPageBreak/>
        <w:t xml:space="preserve">Check </w:t>
      </w:r>
      <w:r w:rsidR="00022673">
        <w:rPr>
          <w:i/>
        </w:rPr>
        <w:t>one</w:t>
      </w:r>
      <w:r>
        <w:rPr>
          <w:i/>
        </w:rPr>
        <w:t>:</w:t>
      </w:r>
    </w:p>
    <w:p w14:paraId="15D6F22D" w14:textId="77777777" w:rsidR="006D3CA3" w:rsidRDefault="006D3CA3" w:rsidP="006D3CA3">
      <w:pPr>
        <w:pStyle w:val="WABody6AboveHang"/>
        <w:tabs>
          <w:tab w:val="right" w:pos="9360"/>
        </w:tabs>
      </w:pPr>
      <w:proofErr w:type="gramStart"/>
      <w:r>
        <w:t>[  ]</w:t>
      </w:r>
      <w:proofErr w:type="gramEnd"/>
      <w:r>
        <w:tab/>
      </w:r>
      <w:r>
        <w:rPr>
          <w:b/>
        </w:rPr>
        <w:t>No.</w:t>
      </w:r>
      <w:r>
        <w:t xml:space="preserve">  I know the child is not an Indian child </w:t>
      </w:r>
      <w:r>
        <w:rPr>
          <w:color w:val="000000"/>
        </w:rPr>
        <w:t>because:</w:t>
      </w:r>
      <w:r>
        <w:rPr>
          <w:i/>
          <w:color w:val="000000"/>
        </w:rPr>
        <w:t xml:space="preserve">  </w:t>
      </w:r>
      <w:r>
        <w:rPr>
          <w:color w:val="000000"/>
          <w:u w:val="single"/>
        </w:rPr>
        <w:tab/>
      </w:r>
    </w:p>
    <w:p w14:paraId="721556E0" w14:textId="77777777" w:rsidR="006D3CA3" w:rsidRDefault="006D3CA3" w:rsidP="006D3CA3">
      <w:pPr>
        <w:pStyle w:val="WAblankline"/>
        <w:tabs>
          <w:tab w:val="left" w:pos="6516"/>
        </w:tabs>
        <w:ind w:left="907"/>
        <w:rPr>
          <w:u w:val="none"/>
        </w:rPr>
      </w:pPr>
      <w:r>
        <w:tab/>
      </w:r>
      <w:r>
        <w:tab/>
      </w:r>
    </w:p>
    <w:p w14:paraId="37B2C7DC" w14:textId="77777777" w:rsidR="006D3CA3" w:rsidRDefault="006D3CA3" w:rsidP="006D3CA3">
      <w:pPr>
        <w:pStyle w:val="WAblankline"/>
        <w:ind w:left="907"/>
      </w:pPr>
      <w:r>
        <w:tab/>
      </w:r>
    </w:p>
    <w:p w14:paraId="60AA1FC2" w14:textId="77777777" w:rsidR="006D3CA3" w:rsidRDefault="006D3CA3" w:rsidP="006D3CA3">
      <w:pPr>
        <w:pStyle w:val="WABody6AboveHang"/>
        <w:tabs>
          <w:tab w:val="right" w:pos="9360"/>
        </w:tabs>
        <w:spacing w:after="120"/>
        <w:ind w:left="907" w:hanging="360"/>
      </w:pPr>
      <w:proofErr w:type="gramStart"/>
      <w:r>
        <w:t>[  ]</w:t>
      </w:r>
      <w:proofErr w:type="gramEnd"/>
      <w:r>
        <w:tab/>
      </w:r>
      <w:r>
        <w:rPr>
          <w:b/>
        </w:rPr>
        <w:t>Yes.</w:t>
      </w:r>
      <w:r>
        <w:t xml:space="preserve">  The</w:t>
      </w:r>
      <w:r w:rsidR="00626B67">
        <w:t xml:space="preserve"> child is a </w:t>
      </w:r>
      <w:r w:rsidR="00626B67" w:rsidRPr="00626B67">
        <w:t>member of (or may be eligible for membership in) the</w:t>
      </w:r>
      <w:r w:rsidR="00626B67">
        <w:t>se</w:t>
      </w:r>
      <w:r w:rsidR="00626B67" w:rsidRPr="00626B67">
        <w:t xml:space="preserve"> tribe/s</w:t>
      </w:r>
      <w:r>
        <w:t>:</w:t>
      </w:r>
    </w:p>
    <w:p w14:paraId="79913156" w14:textId="77777777" w:rsidR="00626B67" w:rsidRDefault="00626B67" w:rsidP="00626B67">
      <w:pPr>
        <w:pStyle w:val="WAblankline"/>
        <w:tabs>
          <w:tab w:val="left" w:pos="6516"/>
        </w:tabs>
        <w:ind w:left="907"/>
        <w:rPr>
          <w:u w:val="none"/>
        </w:rPr>
      </w:pPr>
      <w:r>
        <w:tab/>
      </w:r>
      <w:r>
        <w:tab/>
      </w:r>
    </w:p>
    <w:p w14:paraId="521EA49B" w14:textId="77777777" w:rsidR="00626B67" w:rsidRDefault="00626B67" w:rsidP="00626B67">
      <w:pPr>
        <w:pStyle w:val="WAblankline"/>
        <w:ind w:left="907"/>
      </w:pPr>
      <w:r>
        <w:tab/>
      </w:r>
    </w:p>
    <w:p w14:paraId="7C9DAB97" w14:textId="77777777" w:rsidR="006D3CA3" w:rsidRDefault="006D3CA3" w:rsidP="006D3CA3">
      <w:pPr>
        <w:pStyle w:val="WAblankline"/>
        <w:tabs>
          <w:tab w:val="right" w:pos="9360"/>
        </w:tabs>
        <w:ind w:left="907"/>
        <w:rPr>
          <w:u w:val="none"/>
        </w:rPr>
      </w:pPr>
      <w:r>
        <w:rPr>
          <w:u w:val="none"/>
        </w:rPr>
        <w:t xml:space="preserve">I will provide the </w:t>
      </w:r>
      <w:r>
        <w:rPr>
          <w:i/>
          <w:u w:val="none"/>
        </w:rPr>
        <w:t xml:space="preserve">Indian Child Welfare Act Notice </w:t>
      </w:r>
      <w:r>
        <w:rPr>
          <w:u w:val="none"/>
        </w:rPr>
        <w:t xml:space="preserve">(form </w:t>
      </w:r>
      <w:r w:rsidR="00212DD6">
        <w:rPr>
          <w:u w:val="none"/>
        </w:rPr>
        <w:t>GD</w:t>
      </w:r>
      <w:r w:rsidR="00D92A8F">
        <w:rPr>
          <w:u w:val="none"/>
        </w:rPr>
        <w:t xml:space="preserve">N </w:t>
      </w:r>
      <w:r w:rsidR="00212DD6">
        <w:rPr>
          <w:u w:val="none"/>
        </w:rPr>
        <w:t>M</w:t>
      </w:r>
      <w:r>
        <w:rPr>
          <w:u w:val="none"/>
        </w:rPr>
        <w:t xml:space="preserve"> 40</w:t>
      </w:r>
      <w:r w:rsidR="00212DD6">
        <w:rPr>
          <w:u w:val="none"/>
        </w:rPr>
        <w:t>1</w:t>
      </w:r>
      <w:r>
        <w:rPr>
          <w:u w:val="none"/>
        </w:rPr>
        <w:t xml:space="preserve">) and a copy of this </w:t>
      </w:r>
      <w:r>
        <w:rPr>
          <w:i/>
          <w:u w:val="none"/>
        </w:rPr>
        <w:t>Petition</w:t>
      </w:r>
      <w:r>
        <w:rPr>
          <w:u w:val="none"/>
        </w:rPr>
        <w:t xml:space="preserve"> to the tribe/s named above and other necessary people or agencies.    </w:t>
      </w:r>
    </w:p>
    <w:p w14:paraId="47CCC587" w14:textId="77777777" w:rsidR="006D3CA3" w:rsidRDefault="006D3CA3" w:rsidP="006D3CA3">
      <w:pPr>
        <w:pStyle w:val="WAblankline"/>
        <w:tabs>
          <w:tab w:val="left" w:pos="1260"/>
        </w:tabs>
        <w:spacing w:after="120"/>
        <w:ind w:left="907" w:hanging="360"/>
        <w:rPr>
          <w:u w:val="none"/>
        </w:rPr>
      </w:pPr>
      <w:proofErr w:type="gramStart"/>
      <w:r>
        <w:rPr>
          <w:u w:val="none"/>
        </w:rPr>
        <w:t>[  ]</w:t>
      </w:r>
      <w:proofErr w:type="gramEnd"/>
      <w:r>
        <w:rPr>
          <w:u w:val="none"/>
        </w:rPr>
        <w:tab/>
      </w:r>
      <w:r>
        <w:rPr>
          <w:b/>
          <w:u w:val="none"/>
        </w:rPr>
        <w:t>Maybe.</w:t>
      </w:r>
      <w:r>
        <w:rPr>
          <w:u w:val="none"/>
        </w:rPr>
        <w:t xml:space="preserve">  The</w:t>
      </w:r>
      <w:r w:rsidR="00022673">
        <w:rPr>
          <w:u w:val="none"/>
        </w:rPr>
        <w:t xml:space="preserve"> </w:t>
      </w:r>
      <w:r>
        <w:rPr>
          <w:u w:val="none"/>
        </w:rPr>
        <w:t>child</w:t>
      </w:r>
      <w:r w:rsidR="00022673">
        <w:rPr>
          <w:u w:val="none"/>
        </w:rPr>
        <w:t xml:space="preserve"> is </w:t>
      </w:r>
      <w:r>
        <w:rPr>
          <w:u w:val="none"/>
        </w:rPr>
        <w:t xml:space="preserve">eligible for membership in these tribes: </w:t>
      </w:r>
    </w:p>
    <w:p w14:paraId="15C2A7AF" w14:textId="77777777" w:rsidR="006E6B98" w:rsidRDefault="006E6B98" w:rsidP="006E6B98">
      <w:pPr>
        <w:pStyle w:val="WAblankline"/>
        <w:tabs>
          <w:tab w:val="left" w:pos="6516"/>
        </w:tabs>
        <w:ind w:left="907"/>
        <w:rPr>
          <w:u w:val="none"/>
        </w:rPr>
      </w:pPr>
      <w:r>
        <w:tab/>
      </w:r>
      <w:r>
        <w:tab/>
      </w:r>
    </w:p>
    <w:p w14:paraId="67A79DAB" w14:textId="77777777" w:rsidR="006E6B98" w:rsidRDefault="006E6B98" w:rsidP="006E6B98">
      <w:pPr>
        <w:pStyle w:val="WAblankline"/>
        <w:ind w:left="907"/>
      </w:pPr>
      <w:r>
        <w:tab/>
      </w:r>
    </w:p>
    <w:p w14:paraId="245892B2" w14:textId="77777777" w:rsidR="006D3CA3" w:rsidRDefault="006D3CA3" w:rsidP="006D3CA3">
      <w:pPr>
        <w:pStyle w:val="WAblankline"/>
        <w:tabs>
          <w:tab w:val="right" w:pos="9360"/>
        </w:tabs>
        <w:ind w:left="907"/>
        <w:rPr>
          <w:u w:val="none"/>
        </w:rPr>
      </w:pPr>
      <w:r>
        <w:rPr>
          <w:u w:val="none"/>
        </w:rPr>
        <w:t xml:space="preserve">I will provide the </w:t>
      </w:r>
      <w:r>
        <w:rPr>
          <w:i/>
          <w:u w:val="none"/>
        </w:rPr>
        <w:t xml:space="preserve">Indian Child Welfare Act Notice </w:t>
      </w:r>
      <w:r>
        <w:rPr>
          <w:u w:val="none"/>
        </w:rPr>
        <w:t xml:space="preserve">(form </w:t>
      </w:r>
      <w:r w:rsidR="00212DD6">
        <w:rPr>
          <w:u w:val="none"/>
        </w:rPr>
        <w:t>GD</w:t>
      </w:r>
      <w:r w:rsidR="00D92A8F">
        <w:rPr>
          <w:u w:val="none"/>
        </w:rPr>
        <w:t xml:space="preserve">N </w:t>
      </w:r>
      <w:r w:rsidR="00212DD6">
        <w:rPr>
          <w:u w:val="none"/>
        </w:rPr>
        <w:t>M</w:t>
      </w:r>
      <w:r>
        <w:rPr>
          <w:u w:val="none"/>
        </w:rPr>
        <w:t xml:space="preserve"> 40</w:t>
      </w:r>
      <w:r w:rsidR="00212DD6">
        <w:rPr>
          <w:u w:val="none"/>
        </w:rPr>
        <w:t>1</w:t>
      </w:r>
      <w:r>
        <w:rPr>
          <w:u w:val="none"/>
        </w:rPr>
        <w:t xml:space="preserve">) and a copy of this </w:t>
      </w:r>
      <w:r>
        <w:rPr>
          <w:i/>
          <w:u w:val="none"/>
        </w:rPr>
        <w:t>Petition</w:t>
      </w:r>
      <w:r>
        <w:rPr>
          <w:u w:val="none"/>
        </w:rPr>
        <w:t xml:space="preserve"> to the tribe/s named above (and other necessary people or agencies) to find out whether any of the children are eligible for membership.  </w:t>
      </w:r>
    </w:p>
    <w:p w14:paraId="75008DE1" w14:textId="77777777" w:rsidR="006D3CA3" w:rsidRDefault="006D3CA3" w:rsidP="006D3CA3">
      <w:pPr>
        <w:pStyle w:val="WABody6AboveHang"/>
      </w:pPr>
      <w:proofErr w:type="gramStart"/>
      <w:r>
        <w:t>[  ]</w:t>
      </w:r>
      <w:proofErr w:type="gramEnd"/>
      <w:r>
        <w:tab/>
      </w:r>
      <w:r>
        <w:rPr>
          <w:b/>
        </w:rPr>
        <w:t>I do not know</w:t>
      </w:r>
      <w:r>
        <w:t xml:space="preserve"> if the child</w:t>
      </w:r>
      <w:r w:rsidR="00022673">
        <w:t xml:space="preserve"> is an </w:t>
      </w:r>
      <w:r>
        <w:t>Indian child.</w:t>
      </w:r>
      <w:r w:rsidR="00CF5847">
        <w:t xml:space="preserve"> </w:t>
      </w:r>
      <w:r>
        <w:t xml:space="preserve"> I have done the following things to try to find out:  </w:t>
      </w:r>
    </w:p>
    <w:p w14:paraId="314FDB10" w14:textId="77777777" w:rsidR="006D3CA3" w:rsidRDefault="006D3CA3" w:rsidP="00022673">
      <w:pPr>
        <w:pStyle w:val="WAblankline"/>
        <w:ind w:left="900"/>
        <w:rPr>
          <w:u w:val="none"/>
        </w:rPr>
      </w:pPr>
      <w:r>
        <w:tab/>
      </w:r>
    </w:p>
    <w:p w14:paraId="5F93C50F" w14:textId="77777777" w:rsidR="006D3CA3" w:rsidRDefault="006D3CA3" w:rsidP="00022673">
      <w:pPr>
        <w:pStyle w:val="WAblankline"/>
        <w:ind w:left="900"/>
      </w:pPr>
      <w:r>
        <w:tab/>
      </w:r>
    </w:p>
    <w:p w14:paraId="42FBBEE5" w14:textId="77777777" w:rsidR="006D3CA3" w:rsidRDefault="006D3CA3" w:rsidP="00022673">
      <w:pPr>
        <w:pStyle w:val="WAblankline"/>
        <w:ind w:left="900"/>
      </w:pPr>
      <w:r>
        <w:tab/>
      </w:r>
    </w:p>
    <w:p w14:paraId="4ED726FD" w14:textId="77777777" w:rsidR="006D3CA3" w:rsidRDefault="00FB65BD" w:rsidP="00212DD6">
      <w:pPr>
        <w:pStyle w:val="WAItem"/>
        <w:keepNext w:val="0"/>
        <w:spacing w:after="120"/>
        <w:rPr>
          <w:sz w:val="22"/>
        </w:rPr>
      </w:pPr>
      <w:r>
        <w:rPr>
          <w:rFonts w:ascii="Arial Black" w:hAnsi="Arial Black"/>
          <w:b w:val="0"/>
        </w:rPr>
        <w:t>8</w:t>
      </w:r>
      <w:r w:rsidR="006D3CA3">
        <w:rPr>
          <w:rFonts w:ascii="Arial Black" w:hAnsi="Arial Black"/>
          <w:b w:val="0"/>
        </w:rPr>
        <w:t>.</w:t>
      </w:r>
      <w:r w:rsidR="006D3CA3">
        <w:rPr>
          <w:rFonts w:ascii="Arial Black" w:hAnsi="Arial Black"/>
        </w:rPr>
        <w:t xml:space="preserve"> </w:t>
      </w:r>
      <w:r w:rsidR="006D3CA3">
        <w:rPr>
          <w:rFonts w:ascii="Arial Black" w:hAnsi="Arial Black"/>
        </w:rPr>
        <w:tab/>
      </w:r>
      <w:r w:rsidR="006D3CA3">
        <w:t>Jurisdiction over Indian child</w:t>
      </w:r>
      <w:r w:rsidR="006D3CA3">
        <w:rPr>
          <w:bCs/>
        </w:rPr>
        <w:t xml:space="preserve"> </w:t>
      </w:r>
    </w:p>
    <w:p w14:paraId="2EFFA2E9" w14:textId="77777777" w:rsidR="006D3CA3" w:rsidRDefault="006D3CA3" w:rsidP="006D3CA3">
      <w:pPr>
        <w:pStyle w:val="WABody6AboveHang"/>
      </w:pPr>
      <w:proofErr w:type="gramStart"/>
      <w:r>
        <w:t>[  ]</w:t>
      </w:r>
      <w:proofErr w:type="gramEnd"/>
      <w:r>
        <w:tab/>
        <w:t xml:space="preserve">Does not apply. </w:t>
      </w:r>
      <w:r w:rsidR="00022673">
        <w:t xml:space="preserve">The child is not an </w:t>
      </w:r>
      <w:r>
        <w:t>Indian child.</w:t>
      </w:r>
    </w:p>
    <w:p w14:paraId="201986CF" w14:textId="77777777" w:rsidR="006D3CA3" w:rsidRDefault="006D3CA3" w:rsidP="006D3CA3">
      <w:pPr>
        <w:pStyle w:val="WABody6AboveHang"/>
      </w:pPr>
      <w:proofErr w:type="gramStart"/>
      <w:r>
        <w:t>[  ]</w:t>
      </w:r>
      <w:proofErr w:type="gramEnd"/>
      <w:r>
        <w:tab/>
        <w:t>A state court can decide this case for the Indian child because:</w:t>
      </w:r>
    </w:p>
    <w:p w14:paraId="0E557597" w14:textId="77777777" w:rsidR="006D3CA3" w:rsidRPr="008E793F" w:rsidRDefault="006D3CA3" w:rsidP="006D3CA3">
      <w:pPr>
        <w:pStyle w:val="WABody6AboveHang"/>
        <w:tabs>
          <w:tab w:val="left" w:pos="8010"/>
        </w:tabs>
        <w:ind w:left="1267" w:hanging="360"/>
        <w:rPr>
          <w:color w:val="000000"/>
        </w:rPr>
      </w:pPr>
      <w:proofErr w:type="gramStart"/>
      <w:r w:rsidRPr="008E793F">
        <w:t>[  ]</w:t>
      </w:r>
      <w:proofErr w:type="gramEnd"/>
      <w:r w:rsidRPr="008E793F">
        <w:tab/>
      </w:r>
      <w:r w:rsidR="00022673">
        <w:t xml:space="preserve">The child is </w:t>
      </w:r>
      <w:r w:rsidRPr="008E793F">
        <w:rPr>
          <w:b/>
          <w:color w:val="000000"/>
        </w:rPr>
        <w:t>not</w:t>
      </w:r>
      <w:r w:rsidRPr="008E793F">
        <w:rPr>
          <w:color w:val="000000"/>
        </w:rPr>
        <w:t xml:space="preserve"> domiciled or living on an Indian </w:t>
      </w:r>
      <w:proofErr w:type="gramStart"/>
      <w:r w:rsidRPr="008E793F">
        <w:rPr>
          <w:color w:val="000000"/>
        </w:rPr>
        <w:t>reservation, and</w:t>
      </w:r>
      <w:proofErr w:type="gramEnd"/>
      <w:r w:rsidRPr="008E793F">
        <w:rPr>
          <w:color w:val="000000"/>
        </w:rPr>
        <w:t xml:space="preserve"> </w:t>
      </w:r>
      <w:r w:rsidR="00CF5847">
        <w:rPr>
          <w:color w:val="000000"/>
        </w:rPr>
        <w:t xml:space="preserve">is </w:t>
      </w:r>
      <w:r w:rsidRPr="008E793F">
        <w:rPr>
          <w:color w:val="000000"/>
        </w:rPr>
        <w:t xml:space="preserve">not </w:t>
      </w:r>
      <w:r w:rsidR="00022673">
        <w:rPr>
          <w:color w:val="000000"/>
        </w:rPr>
        <w:t xml:space="preserve">a </w:t>
      </w:r>
      <w:r w:rsidRPr="008E793F">
        <w:rPr>
          <w:color w:val="000000"/>
        </w:rPr>
        <w:t>ward of a tribal court.</w:t>
      </w:r>
      <w:r w:rsidR="00CF5847">
        <w:rPr>
          <w:color w:val="000000"/>
        </w:rPr>
        <w:t xml:space="preserve"> </w:t>
      </w:r>
      <w:r w:rsidRPr="008E793F">
        <w:rPr>
          <w:color w:val="000000"/>
        </w:rPr>
        <w:t xml:space="preserve"> (25 USC </w:t>
      </w:r>
      <w:r w:rsidRPr="008E793F">
        <w:rPr>
          <w:rStyle w:val="Strong"/>
          <w:b w:val="0"/>
        </w:rPr>
        <w:t>§</w:t>
      </w:r>
      <w:r w:rsidR="009E7A8B">
        <w:rPr>
          <w:rStyle w:val="Strong"/>
          <w:b w:val="0"/>
        </w:rPr>
        <w:t xml:space="preserve"> </w:t>
      </w:r>
      <w:r w:rsidRPr="008E793F">
        <w:rPr>
          <w:color w:val="000000"/>
        </w:rPr>
        <w:t>1911)</w:t>
      </w:r>
    </w:p>
    <w:p w14:paraId="7F8CD2C8" w14:textId="77777777" w:rsidR="006D3CA3" w:rsidRPr="008E793F" w:rsidRDefault="006D3CA3" w:rsidP="006D3CA3">
      <w:pPr>
        <w:pStyle w:val="WABody6AboveHang"/>
        <w:tabs>
          <w:tab w:val="left" w:pos="8010"/>
        </w:tabs>
        <w:ind w:left="1260"/>
        <w:rPr>
          <w:color w:val="000000"/>
        </w:rPr>
      </w:pPr>
      <w:proofErr w:type="gramStart"/>
      <w:r w:rsidRPr="00022673">
        <w:t>[  ]</w:t>
      </w:r>
      <w:proofErr w:type="gramEnd"/>
      <w:r w:rsidRPr="00022673">
        <w:tab/>
      </w:r>
      <w:r w:rsidR="00022673" w:rsidRPr="00FB65BD">
        <w:rPr>
          <w:color w:val="000000"/>
        </w:rPr>
        <w:t xml:space="preserve">The child </w:t>
      </w:r>
      <w:r w:rsidR="00022673" w:rsidRPr="00022673">
        <w:rPr>
          <w:b/>
          <w:bCs/>
          <w:color w:val="000000"/>
        </w:rPr>
        <w:t>is</w:t>
      </w:r>
      <w:r w:rsidRPr="00022673">
        <w:rPr>
          <w:color w:val="000000"/>
        </w:rPr>
        <w:t xml:space="preserve"> </w:t>
      </w:r>
      <w:r w:rsidRPr="008E793F">
        <w:rPr>
          <w:color w:val="000000"/>
        </w:rPr>
        <w:t xml:space="preserve">domiciled or living on an Indian reservation, and </w:t>
      </w:r>
      <w:r w:rsidRPr="008E793F">
        <w:rPr>
          <w:i/>
          <w:color w:val="000000"/>
        </w:rPr>
        <w:t>(check all that apply):</w:t>
      </w:r>
      <w:r w:rsidRPr="008E793F">
        <w:rPr>
          <w:color w:val="000000"/>
        </w:rPr>
        <w:t xml:space="preserve"> </w:t>
      </w:r>
    </w:p>
    <w:p w14:paraId="587F33F2" w14:textId="77777777" w:rsidR="006D3CA3" w:rsidRPr="008E793F" w:rsidRDefault="006D3CA3" w:rsidP="006D3CA3">
      <w:pPr>
        <w:pStyle w:val="WABody4aboveIndented0"/>
        <w:ind w:left="1620"/>
      </w:pPr>
      <w:proofErr w:type="gramStart"/>
      <w:r w:rsidRPr="008E793F">
        <w:t>[  ]</w:t>
      </w:r>
      <w:proofErr w:type="gramEnd"/>
      <w:r w:rsidRPr="008E793F">
        <w:tab/>
        <w:t>The child’s tribe agrees to Washington State’s concurrent jurisdiction.</w:t>
      </w:r>
    </w:p>
    <w:p w14:paraId="22F8BD55" w14:textId="77777777" w:rsidR="006D3CA3" w:rsidRPr="008E793F" w:rsidRDefault="006D3CA3" w:rsidP="006D3CA3">
      <w:pPr>
        <w:pStyle w:val="WABody4aboveIndented0"/>
        <w:ind w:left="1620"/>
      </w:pPr>
      <w:proofErr w:type="gramStart"/>
      <w:r w:rsidRPr="008E793F">
        <w:t>[  ]</w:t>
      </w:r>
      <w:proofErr w:type="gramEnd"/>
      <w:r w:rsidRPr="008E793F">
        <w:tab/>
        <w:t>The child’s tribe decided not to use its exclusive jurisdiction (expressly declined).  (RCW 13.38.060)</w:t>
      </w:r>
    </w:p>
    <w:p w14:paraId="3B84275E" w14:textId="77777777" w:rsidR="006D3CA3" w:rsidRDefault="006D3CA3" w:rsidP="006D3CA3">
      <w:pPr>
        <w:pStyle w:val="WABody4aboveIndented0"/>
        <w:ind w:left="1620"/>
      </w:pPr>
      <w:proofErr w:type="gramStart"/>
      <w:r w:rsidRPr="008E793F">
        <w:t>[  ]</w:t>
      </w:r>
      <w:proofErr w:type="gramEnd"/>
      <w:r w:rsidRPr="008E793F">
        <w:tab/>
      </w:r>
      <w:r>
        <w:t xml:space="preserve">Washington State should claim emergency jurisdiction for </w:t>
      </w:r>
      <w:r w:rsidR="00022673">
        <w:t xml:space="preserve">the child who is </w:t>
      </w:r>
      <w:r>
        <w:t xml:space="preserve">temporarily located off the reservation to protect the child from immediate physical damage or harm.  (RCW 13.38.140) </w:t>
      </w:r>
    </w:p>
    <w:p w14:paraId="57E7118C" w14:textId="77777777" w:rsidR="008006C6" w:rsidRDefault="00022673" w:rsidP="00212DD6">
      <w:pPr>
        <w:pStyle w:val="WAsectionheading"/>
        <w:rPr>
          <w:rFonts w:ascii="Times New Roman" w:hAnsi="Times New Roman"/>
        </w:rPr>
      </w:pPr>
      <w:r>
        <w:rPr>
          <w:rFonts w:ascii="Arial Black" w:hAnsi="Arial Black"/>
        </w:rPr>
        <w:t>9</w:t>
      </w:r>
      <w:r w:rsidR="008006C6">
        <w:rPr>
          <w:rFonts w:ascii="Arial Black" w:hAnsi="Arial Black"/>
        </w:rPr>
        <w:t xml:space="preserve">. </w:t>
      </w:r>
      <w:r w:rsidR="008006C6">
        <w:rPr>
          <w:rFonts w:ascii="Arial Black" w:hAnsi="Arial Black"/>
        </w:rPr>
        <w:tab/>
      </w:r>
      <w:r w:rsidR="008006C6">
        <w:t xml:space="preserve">Jurisdiction over the </w:t>
      </w:r>
      <w:r w:rsidR="00921505">
        <w:t>child</w:t>
      </w:r>
      <w:r w:rsidR="008006C6">
        <w:t xml:space="preserve"> (RCW 26.27.201 – .221, .231, .261, .271)</w:t>
      </w:r>
    </w:p>
    <w:p w14:paraId="5698FDE0" w14:textId="77777777" w:rsidR="008006C6" w:rsidRDefault="000211DD" w:rsidP="00EC5B15">
      <w:pPr>
        <w:pStyle w:val="WABody6above"/>
        <w:rPr>
          <w:i/>
          <w:color w:val="auto"/>
          <w:spacing w:val="-2"/>
        </w:rPr>
      </w:pPr>
      <w:proofErr w:type="gramStart"/>
      <w:r>
        <w:rPr>
          <w:color w:val="auto"/>
        </w:rPr>
        <w:t>[  ]</w:t>
      </w:r>
      <w:proofErr w:type="gramEnd"/>
      <w:r w:rsidR="008006C6">
        <w:rPr>
          <w:color w:val="auto"/>
        </w:rPr>
        <w:tab/>
      </w:r>
      <w:r w:rsidR="008006C6">
        <w:rPr>
          <w:color w:val="auto"/>
          <w:spacing w:val="-2"/>
        </w:rPr>
        <w:t xml:space="preserve">The court </w:t>
      </w:r>
      <w:r w:rsidR="008006C6">
        <w:rPr>
          <w:b/>
          <w:color w:val="auto"/>
          <w:spacing w:val="-2"/>
        </w:rPr>
        <w:t>can</w:t>
      </w:r>
      <w:r w:rsidR="008006C6">
        <w:rPr>
          <w:color w:val="auto"/>
          <w:spacing w:val="-2"/>
        </w:rPr>
        <w:t xml:space="preserve"> decide a </w:t>
      </w:r>
      <w:r w:rsidR="008006C6">
        <w:rPr>
          <w:i/>
          <w:color w:val="auto"/>
          <w:spacing w:val="-2"/>
        </w:rPr>
        <w:t>Parenting Plan</w:t>
      </w:r>
      <w:r w:rsidR="00921505">
        <w:rPr>
          <w:color w:val="auto"/>
          <w:spacing w:val="-2"/>
        </w:rPr>
        <w:t xml:space="preserve"> for the child</w:t>
      </w:r>
      <w:r w:rsidR="008006C6">
        <w:rPr>
          <w:color w:val="auto"/>
          <w:spacing w:val="-2"/>
        </w:rPr>
        <w:t xml:space="preserve"> and decide who the </w:t>
      </w:r>
      <w:r w:rsidR="00921505">
        <w:rPr>
          <w:color w:val="auto"/>
          <w:spacing w:val="-2"/>
        </w:rPr>
        <w:t>child</w:t>
      </w:r>
      <w:r w:rsidR="008006C6">
        <w:rPr>
          <w:color w:val="auto"/>
          <w:spacing w:val="-2"/>
        </w:rPr>
        <w:t xml:space="preserve"> should live with most of the time because </w:t>
      </w:r>
      <w:r w:rsidR="008006C6">
        <w:rPr>
          <w:i/>
          <w:color w:val="auto"/>
          <w:spacing w:val="-2"/>
          <w:sz w:val="21"/>
          <w:szCs w:val="21"/>
        </w:rPr>
        <w:t>(check all that apply)</w:t>
      </w:r>
      <w:r w:rsidR="008006C6">
        <w:rPr>
          <w:i/>
          <w:color w:val="auto"/>
          <w:spacing w:val="-2"/>
        </w:rPr>
        <w:t>:</w:t>
      </w:r>
    </w:p>
    <w:p w14:paraId="4650684B" w14:textId="77777777" w:rsidR="008006C6" w:rsidRDefault="000211DD" w:rsidP="00EC5B15">
      <w:pPr>
        <w:tabs>
          <w:tab w:val="left" w:pos="9360"/>
        </w:tabs>
        <w:spacing w:before="120" w:after="0"/>
        <w:ind w:left="1260" w:hanging="360"/>
        <w:rPr>
          <w:rFonts w:ascii="Arial" w:hAnsi="Arial" w:cs="Arial"/>
          <w:sz w:val="22"/>
          <w:szCs w:val="22"/>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 xml:space="preserve">Exclusive, continuing jurisdiction </w:t>
      </w:r>
      <w:r w:rsidR="008006C6">
        <w:rPr>
          <w:rFonts w:ascii="Arial" w:hAnsi="Arial" w:cs="Arial"/>
          <w:sz w:val="22"/>
          <w:szCs w:val="22"/>
        </w:rPr>
        <w:t xml:space="preserve">– A Washington court has already made a custody order or parenting plan for the child, and the court still has authority to make other orders for </w:t>
      </w:r>
      <w:r w:rsidR="00921505">
        <w:rPr>
          <w:rFonts w:ascii="Arial" w:hAnsi="Arial" w:cs="Arial"/>
          <w:sz w:val="22"/>
          <w:szCs w:val="22"/>
        </w:rPr>
        <w:t>the child.</w:t>
      </w:r>
    </w:p>
    <w:p w14:paraId="15BDF0FF" w14:textId="77777777" w:rsidR="008006C6" w:rsidRDefault="000211DD" w:rsidP="00EC5B15">
      <w:pPr>
        <w:spacing w:before="120" w:after="0"/>
        <w:ind w:left="1260" w:hanging="360"/>
        <w:rPr>
          <w:rFonts w:ascii="Arial" w:hAnsi="Arial" w:cs="Arial"/>
          <w:i/>
          <w:sz w:val="22"/>
          <w:szCs w:val="22"/>
        </w:rPr>
      </w:pPr>
      <w:proofErr w:type="gramStart"/>
      <w:r>
        <w:rPr>
          <w:rFonts w:ascii="Arial" w:hAnsi="Arial" w:cs="Arial"/>
          <w:sz w:val="22"/>
          <w:szCs w:val="22"/>
        </w:rPr>
        <w:lastRenderedPageBreak/>
        <w:t>[  ]</w:t>
      </w:r>
      <w:proofErr w:type="gramEnd"/>
      <w:r w:rsidR="008006C6">
        <w:rPr>
          <w:rFonts w:ascii="Arial" w:hAnsi="Arial" w:cs="Arial"/>
          <w:sz w:val="22"/>
          <w:szCs w:val="22"/>
        </w:rPr>
        <w:tab/>
      </w:r>
      <w:r w:rsidR="008006C6">
        <w:rPr>
          <w:rFonts w:ascii="Arial" w:hAnsi="Arial" w:cs="Arial"/>
          <w:b/>
          <w:sz w:val="22"/>
          <w:szCs w:val="22"/>
        </w:rPr>
        <w:t>Home state jurisdiction</w:t>
      </w:r>
      <w:r w:rsidR="00921505">
        <w:rPr>
          <w:rFonts w:ascii="Arial" w:hAnsi="Arial" w:cs="Arial"/>
          <w:sz w:val="22"/>
          <w:szCs w:val="22"/>
        </w:rPr>
        <w:t xml:space="preserve"> – Washington is the child</w:t>
      </w:r>
      <w:r w:rsidR="008006C6">
        <w:rPr>
          <w:rFonts w:ascii="Arial" w:hAnsi="Arial" w:cs="Arial"/>
          <w:sz w:val="22"/>
          <w:szCs w:val="22"/>
        </w:rPr>
        <w:t xml:space="preserve">’s home state because </w:t>
      </w:r>
      <w:r w:rsidR="008006C6">
        <w:rPr>
          <w:rFonts w:ascii="Arial" w:hAnsi="Arial" w:cs="Arial"/>
          <w:sz w:val="22"/>
          <w:szCs w:val="22"/>
        </w:rPr>
        <w:br/>
      </w:r>
      <w:r w:rsidR="008006C6">
        <w:rPr>
          <w:rFonts w:ascii="Arial" w:hAnsi="Arial" w:cs="Arial"/>
          <w:i/>
          <w:sz w:val="22"/>
          <w:szCs w:val="22"/>
        </w:rPr>
        <w:t xml:space="preserve">(check all that apply): </w:t>
      </w:r>
    </w:p>
    <w:p w14:paraId="32D321C2" w14:textId="77777777" w:rsidR="008006C6" w:rsidRDefault="000211DD" w:rsidP="00EC5B15">
      <w:pPr>
        <w:tabs>
          <w:tab w:val="left" w:pos="6840"/>
        </w:tabs>
        <w:spacing w:before="80" w:after="0"/>
        <w:ind w:left="1980" w:hanging="360"/>
        <w:rPr>
          <w:rFonts w:ascii="Arial" w:hAnsi="Arial" w:cs="Arial"/>
          <w:sz w:val="22"/>
          <w:szCs w:val="22"/>
        </w:rPr>
      </w:pPr>
      <w:proofErr w:type="gramStart"/>
      <w:r>
        <w:rPr>
          <w:rFonts w:ascii="Arial" w:hAnsi="Arial" w:cs="Arial"/>
          <w:sz w:val="20"/>
          <w:szCs w:val="20"/>
        </w:rPr>
        <w:t>[  ]</w:t>
      </w:r>
      <w:proofErr w:type="gramEnd"/>
      <w:r w:rsidR="008006C6">
        <w:rPr>
          <w:rFonts w:ascii="Arial" w:hAnsi="Arial" w:cs="Arial"/>
          <w:sz w:val="22"/>
          <w:szCs w:val="22"/>
        </w:rPr>
        <w:tab/>
      </w:r>
      <w:r w:rsidR="00921505" w:rsidRPr="00921505">
        <w:rPr>
          <w:rFonts w:ascii="Arial" w:hAnsi="Arial" w:cs="Arial"/>
          <w:spacing w:val="-2"/>
          <w:sz w:val="22"/>
          <w:szCs w:val="22"/>
        </w:rPr>
        <w:t>The child</w:t>
      </w:r>
      <w:r w:rsidR="008006C6">
        <w:rPr>
          <w:rFonts w:ascii="Arial" w:hAnsi="Arial" w:cs="Arial"/>
          <w:spacing w:val="-2"/>
          <w:sz w:val="22"/>
          <w:szCs w:val="22"/>
        </w:rPr>
        <w:t xml:space="preserve"> lived in Washington with a parent or someone acting as a parent for at least the </w:t>
      </w:r>
      <w:r w:rsidR="003133D0">
        <w:rPr>
          <w:rFonts w:ascii="Arial" w:hAnsi="Arial" w:cs="Arial"/>
          <w:spacing w:val="-2"/>
          <w:sz w:val="22"/>
          <w:szCs w:val="22"/>
        </w:rPr>
        <w:t xml:space="preserve">six </w:t>
      </w:r>
      <w:r w:rsidR="008006C6">
        <w:rPr>
          <w:rFonts w:ascii="Arial" w:hAnsi="Arial" w:cs="Arial"/>
          <w:spacing w:val="-2"/>
          <w:sz w:val="22"/>
          <w:szCs w:val="22"/>
        </w:rPr>
        <w:t xml:space="preserve">months just before this case was filed, or if the </w:t>
      </w:r>
      <w:r w:rsidR="00921505">
        <w:rPr>
          <w:rFonts w:ascii="Arial" w:hAnsi="Arial" w:cs="Arial"/>
          <w:spacing w:val="-2"/>
          <w:sz w:val="22"/>
          <w:szCs w:val="22"/>
        </w:rPr>
        <w:t>child is</w:t>
      </w:r>
      <w:r w:rsidR="008006C6">
        <w:rPr>
          <w:rFonts w:ascii="Arial" w:hAnsi="Arial" w:cs="Arial"/>
          <w:spacing w:val="-2"/>
          <w:sz w:val="22"/>
          <w:szCs w:val="22"/>
        </w:rPr>
        <w:t xml:space="preserve"> less than </w:t>
      </w:r>
      <w:r w:rsidR="003133D0">
        <w:rPr>
          <w:rFonts w:ascii="Arial" w:hAnsi="Arial" w:cs="Arial"/>
          <w:spacing w:val="-2"/>
          <w:sz w:val="22"/>
          <w:szCs w:val="22"/>
        </w:rPr>
        <w:t xml:space="preserve">six </w:t>
      </w:r>
      <w:r w:rsidR="008006C6">
        <w:rPr>
          <w:rFonts w:ascii="Arial" w:hAnsi="Arial" w:cs="Arial"/>
          <w:spacing w:val="-2"/>
          <w:sz w:val="22"/>
          <w:szCs w:val="22"/>
        </w:rPr>
        <w:t xml:space="preserve">months old, </w:t>
      </w:r>
      <w:r w:rsidR="00921505">
        <w:rPr>
          <w:rFonts w:ascii="Arial" w:hAnsi="Arial" w:cs="Arial"/>
          <w:spacing w:val="-2"/>
          <w:sz w:val="22"/>
          <w:szCs w:val="22"/>
        </w:rPr>
        <w:t>the child has</w:t>
      </w:r>
      <w:r w:rsidR="008006C6">
        <w:rPr>
          <w:rFonts w:ascii="Arial" w:hAnsi="Arial" w:cs="Arial"/>
          <w:spacing w:val="-2"/>
          <w:sz w:val="22"/>
          <w:szCs w:val="22"/>
        </w:rPr>
        <w:t xml:space="preserve"> lived in Washington with a parent or someone acting as a parent since birth.</w:t>
      </w:r>
    </w:p>
    <w:p w14:paraId="68C2CF03" w14:textId="77777777" w:rsidR="008006C6" w:rsidRDefault="000211DD" w:rsidP="00EC5B15">
      <w:pPr>
        <w:spacing w:before="80" w:after="0"/>
        <w:ind w:left="2340" w:hanging="360"/>
        <w:rPr>
          <w:rFonts w:ascii="Arial" w:hAnsi="Arial" w:cs="Arial"/>
          <w:sz w:val="22"/>
          <w:szCs w:val="22"/>
        </w:rPr>
      </w:pPr>
      <w:proofErr w:type="gramStart"/>
      <w:r>
        <w:rPr>
          <w:rFonts w:ascii="Arial" w:hAnsi="Arial" w:cs="Arial"/>
          <w:sz w:val="20"/>
          <w:szCs w:val="20"/>
        </w:rPr>
        <w:t>[  ]</w:t>
      </w:r>
      <w:proofErr w:type="gramEnd"/>
      <w:r w:rsidR="00921505">
        <w:rPr>
          <w:rFonts w:ascii="Arial" w:hAnsi="Arial" w:cs="Arial"/>
          <w:sz w:val="22"/>
          <w:szCs w:val="22"/>
        </w:rPr>
        <w:tab/>
        <w:t>There were times the child was</w:t>
      </w:r>
      <w:r w:rsidR="008006C6">
        <w:rPr>
          <w:rFonts w:ascii="Arial" w:hAnsi="Arial" w:cs="Arial"/>
          <w:sz w:val="22"/>
          <w:szCs w:val="22"/>
        </w:rPr>
        <w:t xml:space="preserve"> not in Washington in the </w:t>
      </w:r>
      <w:r w:rsidR="003133D0">
        <w:rPr>
          <w:rFonts w:ascii="Arial" w:hAnsi="Arial" w:cs="Arial"/>
          <w:sz w:val="22"/>
          <w:szCs w:val="22"/>
        </w:rPr>
        <w:t xml:space="preserve">six </w:t>
      </w:r>
      <w:r w:rsidR="008006C6">
        <w:rPr>
          <w:rFonts w:ascii="Arial" w:hAnsi="Arial" w:cs="Arial"/>
          <w:sz w:val="22"/>
          <w:szCs w:val="22"/>
        </w:rPr>
        <w:t xml:space="preserve">months just before this case was filed (or since birth if they are less than </w:t>
      </w:r>
      <w:r w:rsidR="003133D0">
        <w:rPr>
          <w:rFonts w:ascii="Arial" w:hAnsi="Arial" w:cs="Arial"/>
          <w:sz w:val="22"/>
          <w:szCs w:val="22"/>
        </w:rPr>
        <w:t xml:space="preserve">six </w:t>
      </w:r>
      <w:r w:rsidR="008006C6">
        <w:rPr>
          <w:rFonts w:ascii="Arial" w:hAnsi="Arial" w:cs="Arial"/>
          <w:sz w:val="22"/>
          <w:szCs w:val="22"/>
        </w:rPr>
        <w:t>months old), but those were temporary absences.</w:t>
      </w:r>
    </w:p>
    <w:p w14:paraId="148CA77E" w14:textId="77777777" w:rsidR="008006C6" w:rsidRDefault="000211DD" w:rsidP="00EC5B15">
      <w:pPr>
        <w:tabs>
          <w:tab w:val="left" w:pos="6840"/>
        </w:tabs>
        <w:spacing w:before="80" w:after="0"/>
        <w:ind w:left="1980" w:hanging="360"/>
        <w:rPr>
          <w:rFonts w:ascii="Arial" w:hAnsi="Arial" w:cs="Arial"/>
          <w:sz w:val="22"/>
          <w:szCs w:val="22"/>
        </w:rPr>
      </w:pPr>
      <w:proofErr w:type="gramStart"/>
      <w:r>
        <w:rPr>
          <w:rFonts w:ascii="Arial" w:hAnsi="Arial" w:cs="Arial"/>
          <w:sz w:val="20"/>
          <w:szCs w:val="20"/>
        </w:rPr>
        <w:t>[  ]</w:t>
      </w:r>
      <w:proofErr w:type="gramEnd"/>
      <w:r w:rsidR="008006C6">
        <w:rPr>
          <w:rFonts w:ascii="Arial" w:hAnsi="Arial" w:cs="Arial"/>
          <w:sz w:val="22"/>
          <w:szCs w:val="22"/>
        </w:rPr>
        <w:tab/>
      </w:r>
      <w:r w:rsidR="00921505" w:rsidRPr="00921505">
        <w:rPr>
          <w:rFonts w:ascii="Arial" w:hAnsi="Arial" w:cs="Arial"/>
          <w:sz w:val="22"/>
          <w:szCs w:val="22"/>
        </w:rPr>
        <w:t>The child</w:t>
      </w:r>
      <w:r w:rsidR="008006C6" w:rsidRPr="00921505">
        <w:rPr>
          <w:rFonts w:ascii="Arial" w:hAnsi="Arial" w:cs="Arial"/>
          <w:sz w:val="22"/>
          <w:szCs w:val="22"/>
        </w:rPr>
        <w:t xml:space="preserve"> do</w:t>
      </w:r>
      <w:r w:rsidR="00921505">
        <w:rPr>
          <w:rFonts w:ascii="Arial" w:hAnsi="Arial" w:cs="Arial"/>
          <w:sz w:val="22"/>
          <w:szCs w:val="22"/>
        </w:rPr>
        <w:t>es</w:t>
      </w:r>
      <w:r w:rsidR="008006C6">
        <w:rPr>
          <w:rFonts w:ascii="Arial" w:hAnsi="Arial" w:cs="Arial"/>
          <w:sz w:val="22"/>
          <w:szCs w:val="22"/>
        </w:rPr>
        <w:t xml:space="preserve"> not live in Washington now,</w:t>
      </w:r>
      <w:r w:rsidR="00921505">
        <w:rPr>
          <w:rFonts w:ascii="Arial" w:hAnsi="Arial" w:cs="Arial"/>
          <w:sz w:val="22"/>
          <w:szCs w:val="22"/>
        </w:rPr>
        <w:t xml:space="preserve"> but Washington was the child’s home state some</w:t>
      </w:r>
      <w:r w:rsidR="008006C6">
        <w:rPr>
          <w:rFonts w:ascii="Arial" w:hAnsi="Arial" w:cs="Arial"/>
          <w:sz w:val="22"/>
          <w:szCs w:val="22"/>
        </w:rPr>
        <w:t xml:space="preserve">time in the </w:t>
      </w:r>
      <w:r w:rsidR="003133D0">
        <w:rPr>
          <w:rFonts w:ascii="Arial" w:hAnsi="Arial" w:cs="Arial"/>
          <w:sz w:val="22"/>
          <w:szCs w:val="22"/>
        </w:rPr>
        <w:t xml:space="preserve">six </w:t>
      </w:r>
      <w:r w:rsidR="008006C6">
        <w:rPr>
          <w:rFonts w:ascii="Arial" w:hAnsi="Arial" w:cs="Arial"/>
          <w:sz w:val="22"/>
          <w:szCs w:val="22"/>
        </w:rPr>
        <w:t>months just before this case was filed, and a p</w:t>
      </w:r>
      <w:r w:rsidR="008006C6">
        <w:rPr>
          <w:rFonts w:ascii="Arial" w:hAnsi="Arial" w:cs="Arial"/>
          <w:spacing w:val="-2"/>
          <w:sz w:val="22"/>
          <w:szCs w:val="22"/>
        </w:rPr>
        <w:t>arent or someone ac</w:t>
      </w:r>
      <w:r w:rsidR="00921505">
        <w:rPr>
          <w:rFonts w:ascii="Arial" w:hAnsi="Arial" w:cs="Arial"/>
          <w:spacing w:val="-2"/>
          <w:sz w:val="22"/>
          <w:szCs w:val="22"/>
        </w:rPr>
        <w:t>ting as a parent of the child</w:t>
      </w:r>
      <w:r w:rsidR="008006C6">
        <w:rPr>
          <w:rFonts w:ascii="Arial" w:hAnsi="Arial" w:cs="Arial"/>
          <w:spacing w:val="-2"/>
          <w:sz w:val="22"/>
          <w:szCs w:val="22"/>
        </w:rPr>
        <w:t xml:space="preserve"> still lives in Washington.</w:t>
      </w:r>
    </w:p>
    <w:p w14:paraId="73025AD9" w14:textId="77777777" w:rsidR="008006C6" w:rsidRDefault="000211DD" w:rsidP="00EC5B15">
      <w:pPr>
        <w:tabs>
          <w:tab w:val="left" w:pos="6840"/>
        </w:tabs>
        <w:spacing w:before="80" w:after="0"/>
        <w:ind w:left="1980" w:hanging="360"/>
        <w:rPr>
          <w:rFonts w:ascii="Arial" w:hAnsi="Arial" w:cs="Arial"/>
          <w:sz w:val="22"/>
          <w:szCs w:val="22"/>
        </w:rPr>
      </w:pPr>
      <w:proofErr w:type="gramStart"/>
      <w:r>
        <w:rPr>
          <w:rFonts w:ascii="Arial" w:hAnsi="Arial" w:cs="Arial"/>
          <w:sz w:val="20"/>
          <w:szCs w:val="20"/>
        </w:rPr>
        <w:t>[  ]</w:t>
      </w:r>
      <w:proofErr w:type="gramEnd"/>
      <w:r w:rsidR="008006C6">
        <w:rPr>
          <w:rFonts w:ascii="Arial" w:hAnsi="Arial" w:cs="Arial"/>
          <w:sz w:val="22"/>
          <w:szCs w:val="22"/>
        </w:rPr>
        <w:tab/>
      </w:r>
      <w:r w:rsidR="00921505" w:rsidRPr="00921505">
        <w:rPr>
          <w:rFonts w:ascii="Arial" w:hAnsi="Arial" w:cs="Arial"/>
          <w:sz w:val="22"/>
          <w:szCs w:val="22"/>
        </w:rPr>
        <w:t>The child</w:t>
      </w:r>
      <w:r w:rsidR="008006C6" w:rsidRPr="00921505">
        <w:rPr>
          <w:rFonts w:ascii="Arial" w:hAnsi="Arial" w:cs="Arial"/>
          <w:sz w:val="22"/>
          <w:szCs w:val="22"/>
        </w:rPr>
        <w:t xml:space="preserve"> do</w:t>
      </w:r>
      <w:r w:rsidR="00921505">
        <w:rPr>
          <w:rFonts w:ascii="Arial" w:hAnsi="Arial" w:cs="Arial"/>
          <w:sz w:val="22"/>
          <w:szCs w:val="22"/>
        </w:rPr>
        <w:t>es</w:t>
      </w:r>
      <w:r w:rsidR="008006C6">
        <w:rPr>
          <w:rFonts w:ascii="Arial" w:hAnsi="Arial" w:cs="Arial"/>
          <w:sz w:val="22"/>
          <w:szCs w:val="22"/>
        </w:rPr>
        <w:t xml:space="preserve"> not have another home state.</w:t>
      </w:r>
    </w:p>
    <w:p w14:paraId="3C641B03" w14:textId="77777777" w:rsidR="008006C6" w:rsidRDefault="000211DD" w:rsidP="00EC5B15">
      <w:pPr>
        <w:tabs>
          <w:tab w:val="left" w:pos="9360"/>
        </w:tabs>
        <w:spacing w:before="120" w:after="0"/>
        <w:ind w:left="1260" w:hanging="360"/>
        <w:rPr>
          <w:rFonts w:ascii="Arial" w:hAnsi="Arial" w:cs="Arial"/>
          <w:b/>
          <w:sz w:val="22"/>
          <w:szCs w:val="22"/>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No home state or home state declined</w:t>
      </w:r>
      <w:r w:rsidR="008006C6">
        <w:rPr>
          <w:rFonts w:ascii="Arial" w:hAnsi="Arial" w:cs="Arial"/>
          <w:sz w:val="22"/>
          <w:szCs w:val="22"/>
        </w:rPr>
        <w:t xml:space="preserve"> – No court of any other state (or tribe) has ju</w:t>
      </w:r>
      <w:r w:rsidR="00921505">
        <w:rPr>
          <w:rFonts w:ascii="Arial" w:hAnsi="Arial" w:cs="Arial"/>
          <w:sz w:val="22"/>
          <w:szCs w:val="22"/>
        </w:rPr>
        <w:t>risdiction to make decisions for the child</w:t>
      </w:r>
      <w:r w:rsidR="008006C6">
        <w:rPr>
          <w:rFonts w:ascii="Arial" w:hAnsi="Arial" w:cs="Arial"/>
          <w:sz w:val="22"/>
          <w:szCs w:val="22"/>
        </w:rPr>
        <w:t>,</w:t>
      </w:r>
      <w:r w:rsidR="000B1E22">
        <w:rPr>
          <w:rFonts w:ascii="Arial" w:hAnsi="Arial" w:cs="Arial"/>
          <w:sz w:val="22"/>
          <w:szCs w:val="22"/>
        </w:rPr>
        <w:t xml:space="preserve"> </w:t>
      </w:r>
      <w:r w:rsidR="008006C6">
        <w:rPr>
          <w:rFonts w:ascii="Arial" w:hAnsi="Arial" w:cs="Arial"/>
          <w:b/>
          <w:sz w:val="22"/>
          <w:szCs w:val="22"/>
        </w:rPr>
        <w:t>or</w:t>
      </w:r>
      <w:r w:rsidR="008006C6">
        <w:rPr>
          <w:rFonts w:ascii="Arial" w:hAnsi="Arial" w:cs="Arial"/>
          <w:sz w:val="22"/>
          <w:szCs w:val="22"/>
        </w:rPr>
        <w:t xml:space="preserve"> a court in the children’s home state </w:t>
      </w:r>
      <w:r w:rsidR="008006C6">
        <w:rPr>
          <w:rFonts w:ascii="Arial" w:hAnsi="Arial" w:cs="Arial"/>
          <w:spacing w:val="-2"/>
          <w:sz w:val="22"/>
          <w:szCs w:val="22"/>
        </w:rPr>
        <w:t xml:space="preserve">(or tribe) </w:t>
      </w:r>
      <w:r w:rsidR="008006C6">
        <w:rPr>
          <w:rFonts w:ascii="Arial" w:hAnsi="Arial" w:cs="Arial"/>
          <w:sz w:val="22"/>
          <w:szCs w:val="22"/>
        </w:rPr>
        <w:t xml:space="preserve">decided it is better to have this case in Washington </w:t>
      </w:r>
      <w:r w:rsidR="008006C6">
        <w:rPr>
          <w:rFonts w:ascii="Arial" w:hAnsi="Arial" w:cs="Arial"/>
          <w:b/>
          <w:sz w:val="22"/>
          <w:szCs w:val="22"/>
        </w:rPr>
        <w:t>and:</w:t>
      </w:r>
    </w:p>
    <w:p w14:paraId="676D1662" w14:textId="77777777" w:rsidR="008006C6" w:rsidRDefault="00921505" w:rsidP="00EC5B15">
      <w:pPr>
        <w:numPr>
          <w:ilvl w:val="0"/>
          <w:numId w:val="18"/>
        </w:numPr>
        <w:tabs>
          <w:tab w:val="clear" w:pos="1786"/>
          <w:tab w:val="left" w:pos="1620"/>
        </w:tabs>
        <w:spacing w:before="80" w:after="0"/>
        <w:ind w:left="1980"/>
        <w:rPr>
          <w:rFonts w:ascii="Arial" w:hAnsi="Arial" w:cs="Arial"/>
          <w:spacing w:val="-2"/>
          <w:sz w:val="22"/>
          <w:szCs w:val="22"/>
        </w:rPr>
      </w:pPr>
      <w:r>
        <w:rPr>
          <w:rFonts w:ascii="Arial" w:hAnsi="Arial" w:cs="Arial"/>
          <w:sz w:val="22"/>
          <w:szCs w:val="22"/>
        </w:rPr>
        <w:t>The child</w:t>
      </w:r>
      <w:r w:rsidR="008006C6">
        <w:rPr>
          <w:rFonts w:ascii="Arial" w:hAnsi="Arial" w:cs="Arial"/>
          <w:sz w:val="22"/>
          <w:szCs w:val="22"/>
        </w:rPr>
        <w:t xml:space="preserve"> and a parent or someone acting as a parent </w:t>
      </w:r>
      <w:r>
        <w:rPr>
          <w:rFonts w:ascii="Arial" w:hAnsi="Arial" w:cs="Arial"/>
          <w:spacing w:val="-2"/>
          <w:sz w:val="22"/>
          <w:szCs w:val="22"/>
        </w:rPr>
        <w:t>has</w:t>
      </w:r>
      <w:r w:rsidR="008006C6">
        <w:rPr>
          <w:rFonts w:ascii="Arial" w:hAnsi="Arial" w:cs="Arial"/>
          <w:spacing w:val="-2"/>
          <w:sz w:val="22"/>
          <w:szCs w:val="22"/>
        </w:rPr>
        <w:t xml:space="preserve"> ties to Washington beyond just</w:t>
      </w:r>
      <w:r w:rsidR="008006C6">
        <w:rPr>
          <w:rFonts w:ascii="Arial" w:hAnsi="Arial" w:cs="Arial"/>
          <w:sz w:val="22"/>
          <w:szCs w:val="22"/>
        </w:rPr>
        <w:t xml:space="preserve"> </w:t>
      </w:r>
      <w:r w:rsidR="008006C6">
        <w:rPr>
          <w:rFonts w:ascii="Arial" w:hAnsi="Arial" w:cs="Arial"/>
          <w:spacing w:val="-2"/>
          <w:sz w:val="22"/>
          <w:szCs w:val="22"/>
        </w:rPr>
        <w:t xml:space="preserve">living here; </w:t>
      </w:r>
      <w:r w:rsidR="008006C6">
        <w:rPr>
          <w:rFonts w:ascii="Arial" w:hAnsi="Arial" w:cs="Arial"/>
          <w:b/>
          <w:spacing w:val="-2"/>
          <w:sz w:val="22"/>
          <w:szCs w:val="22"/>
        </w:rPr>
        <w:t>and</w:t>
      </w:r>
    </w:p>
    <w:p w14:paraId="5F0094B4" w14:textId="77777777" w:rsidR="008006C6" w:rsidRDefault="008006C6" w:rsidP="00EC5B15">
      <w:pPr>
        <w:numPr>
          <w:ilvl w:val="0"/>
          <w:numId w:val="18"/>
        </w:numPr>
        <w:tabs>
          <w:tab w:val="clear" w:pos="1786"/>
          <w:tab w:val="left" w:pos="1620"/>
        </w:tabs>
        <w:spacing w:before="80" w:after="0"/>
        <w:ind w:left="1980"/>
        <w:rPr>
          <w:rFonts w:ascii="Arial" w:hAnsi="Arial" w:cs="Arial"/>
          <w:spacing w:val="-2"/>
          <w:sz w:val="22"/>
          <w:szCs w:val="22"/>
        </w:rPr>
      </w:pPr>
      <w:r>
        <w:rPr>
          <w:rFonts w:ascii="Arial" w:hAnsi="Arial" w:cs="Arial"/>
          <w:spacing w:val="-2"/>
          <w:sz w:val="22"/>
          <w:szCs w:val="22"/>
        </w:rPr>
        <w:t>There is a lot of information (substant</w:t>
      </w:r>
      <w:r w:rsidR="00921505">
        <w:rPr>
          <w:rFonts w:ascii="Arial" w:hAnsi="Arial" w:cs="Arial"/>
          <w:spacing w:val="-2"/>
          <w:sz w:val="22"/>
          <w:szCs w:val="22"/>
        </w:rPr>
        <w:t>ial evidence) about the child</w:t>
      </w:r>
      <w:r>
        <w:rPr>
          <w:rFonts w:ascii="Arial" w:hAnsi="Arial" w:cs="Arial"/>
          <w:spacing w:val="-2"/>
          <w:sz w:val="22"/>
          <w:szCs w:val="22"/>
        </w:rPr>
        <w:t>’s care, protection, education</w:t>
      </w:r>
      <w:r w:rsidR="00CF5847">
        <w:rPr>
          <w:rFonts w:ascii="Arial" w:hAnsi="Arial" w:cs="Arial"/>
          <w:spacing w:val="-2"/>
          <w:sz w:val="22"/>
          <w:szCs w:val="22"/>
        </w:rPr>
        <w:t>,</w:t>
      </w:r>
      <w:r>
        <w:rPr>
          <w:rFonts w:ascii="Arial" w:hAnsi="Arial" w:cs="Arial"/>
          <w:spacing w:val="-2"/>
          <w:sz w:val="22"/>
          <w:szCs w:val="22"/>
        </w:rPr>
        <w:t xml:space="preserve"> and relationships in this state.</w:t>
      </w:r>
    </w:p>
    <w:p w14:paraId="345594D5" w14:textId="77777777" w:rsidR="008006C6" w:rsidRDefault="000211DD" w:rsidP="00EC5B15">
      <w:pPr>
        <w:tabs>
          <w:tab w:val="left" w:pos="5760"/>
          <w:tab w:val="left" w:pos="9270"/>
        </w:tabs>
        <w:spacing w:before="120" w:after="0"/>
        <w:ind w:left="1260" w:hanging="360"/>
        <w:rPr>
          <w:rFonts w:ascii="Arial" w:hAnsi="Arial" w:cs="Arial"/>
          <w:i/>
          <w:sz w:val="22"/>
          <w:szCs w:val="22"/>
        </w:rPr>
      </w:pPr>
      <w:proofErr w:type="gramStart"/>
      <w:r>
        <w:rPr>
          <w:rFonts w:ascii="Arial" w:hAnsi="Arial" w:cs="Arial"/>
          <w:sz w:val="22"/>
          <w:szCs w:val="22"/>
        </w:rPr>
        <w:t>[  ]</w:t>
      </w:r>
      <w:proofErr w:type="gramEnd"/>
      <w:r w:rsidR="008006C6">
        <w:rPr>
          <w:rFonts w:ascii="Arial" w:hAnsi="Arial" w:cs="Arial"/>
          <w:spacing w:val="-2"/>
          <w:sz w:val="22"/>
          <w:szCs w:val="22"/>
        </w:rPr>
        <w:tab/>
      </w:r>
      <w:r w:rsidR="008006C6">
        <w:rPr>
          <w:rFonts w:ascii="Arial" w:hAnsi="Arial" w:cs="Arial"/>
          <w:b/>
          <w:spacing w:val="-2"/>
          <w:sz w:val="22"/>
          <w:szCs w:val="22"/>
        </w:rPr>
        <w:t>Other state declined</w:t>
      </w:r>
      <w:r w:rsidR="008006C6">
        <w:rPr>
          <w:rFonts w:ascii="Arial" w:hAnsi="Arial" w:cs="Arial"/>
          <w:spacing w:val="-2"/>
          <w:sz w:val="22"/>
          <w:szCs w:val="22"/>
        </w:rPr>
        <w:t xml:space="preserve"> – The courts in other states (or tribes) that might be </w:t>
      </w:r>
      <w:r w:rsidR="00921505" w:rsidRPr="00921505">
        <w:rPr>
          <w:rFonts w:ascii="Arial" w:hAnsi="Arial" w:cs="Arial"/>
          <w:sz w:val="22"/>
          <w:szCs w:val="22"/>
        </w:rPr>
        <w:t>the child</w:t>
      </w:r>
      <w:r w:rsidR="008006C6" w:rsidRPr="00921505">
        <w:rPr>
          <w:rFonts w:ascii="Arial" w:hAnsi="Arial" w:cs="Arial"/>
          <w:sz w:val="22"/>
          <w:szCs w:val="22"/>
        </w:rPr>
        <w:t>’s</w:t>
      </w:r>
      <w:r w:rsidR="008006C6">
        <w:rPr>
          <w:rFonts w:ascii="Arial" w:hAnsi="Arial" w:cs="Arial"/>
          <w:sz w:val="22"/>
          <w:szCs w:val="22"/>
        </w:rPr>
        <w:t xml:space="preserve"> </w:t>
      </w:r>
      <w:r w:rsidR="008006C6">
        <w:rPr>
          <w:rFonts w:ascii="Arial" w:hAnsi="Arial" w:cs="Arial"/>
          <w:spacing w:val="-2"/>
          <w:sz w:val="22"/>
          <w:szCs w:val="22"/>
        </w:rPr>
        <w:t xml:space="preserve">home state have </w:t>
      </w:r>
      <w:r w:rsidR="008006C6">
        <w:rPr>
          <w:rFonts w:ascii="Arial" w:hAnsi="Arial" w:cs="Arial"/>
          <w:sz w:val="22"/>
          <w:szCs w:val="22"/>
        </w:rPr>
        <w:t>refused to take this case because it is better to have this case in Washington</w:t>
      </w:r>
      <w:r w:rsidR="008006C6">
        <w:rPr>
          <w:rFonts w:ascii="Arial" w:hAnsi="Arial" w:cs="Arial"/>
          <w:spacing w:val="-2"/>
          <w:sz w:val="22"/>
          <w:szCs w:val="22"/>
        </w:rPr>
        <w:t>.</w:t>
      </w:r>
    </w:p>
    <w:p w14:paraId="523B883E" w14:textId="77777777" w:rsidR="008006C6" w:rsidRDefault="000211DD" w:rsidP="00EC5B15">
      <w:pPr>
        <w:tabs>
          <w:tab w:val="left" w:pos="6480"/>
        </w:tabs>
        <w:spacing w:before="120" w:after="0"/>
        <w:ind w:left="1260" w:hanging="360"/>
        <w:rPr>
          <w:rFonts w:ascii="Arial" w:hAnsi="Arial" w:cs="Arial"/>
          <w:i/>
          <w:sz w:val="22"/>
          <w:szCs w:val="22"/>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 xml:space="preserve">Temporary emergency jurisdiction </w:t>
      </w:r>
      <w:r w:rsidR="008006C6">
        <w:rPr>
          <w:rFonts w:ascii="Arial" w:hAnsi="Arial" w:cs="Arial"/>
          <w:sz w:val="22"/>
          <w:szCs w:val="22"/>
        </w:rPr>
        <w:t>– The court can</w:t>
      </w:r>
      <w:r w:rsidR="008006C6">
        <w:rPr>
          <w:rFonts w:ascii="Arial" w:hAnsi="Arial" w:cs="Arial"/>
          <w:b/>
          <w:sz w:val="22"/>
          <w:szCs w:val="22"/>
        </w:rPr>
        <w:t xml:space="preserve"> </w:t>
      </w:r>
      <w:r w:rsidR="008006C6">
        <w:rPr>
          <w:rFonts w:ascii="Arial" w:hAnsi="Arial" w:cs="Arial"/>
          <w:sz w:val="22"/>
          <w:szCs w:val="22"/>
        </w:rPr>
        <w:t>make decisions for</w:t>
      </w:r>
      <w:r w:rsidR="00921505">
        <w:rPr>
          <w:rFonts w:ascii="Arial" w:hAnsi="Arial" w:cs="Arial"/>
          <w:sz w:val="22"/>
          <w:szCs w:val="22"/>
        </w:rPr>
        <w:t xml:space="preserve"> the child</w:t>
      </w:r>
      <w:r w:rsidR="008006C6">
        <w:rPr>
          <w:rFonts w:ascii="Arial" w:hAnsi="Arial" w:cs="Arial"/>
          <w:sz w:val="22"/>
          <w:szCs w:val="22"/>
        </w:rPr>
        <w:t xml:space="preserve"> because the </w:t>
      </w:r>
      <w:r w:rsidR="00921505">
        <w:rPr>
          <w:rFonts w:ascii="Arial" w:hAnsi="Arial" w:cs="Arial"/>
          <w:sz w:val="22"/>
          <w:szCs w:val="22"/>
        </w:rPr>
        <w:t>child is</w:t>
      </w:r>
      <w:r w:rsidR="008006C6">
        <w:rPr>
          <w:rFonts w:ascii="Arial" w:hAnsi="Arial" w:cs="Arial"/>
          <w:sz w:val="22"/>
          <w:szCs w:val="22"/>
        </w:rPr>
        <w:t xml:space="preserve"> in this state now </w:t>
      </w:r>
      <w:r w:rsidR="008006C6">
        <w:rPr>
          <w:rFonts w:ascii="Arial" w:hAnsi="Arial" w:cs="Arial"/>
          <w:b/>
          <w:sz w:val="22"/>
          <w:szCs w:val="22"/>
        </w:rPr>
        <w:t xml:space="preserve">and </w:t>
      </w:r>
      <w:r w:rsidR="00921505">
        <w:rPr>
          <w:rFonts w:ascii="Arial" w:hAnsi="Arial" w:cs="Arial"/>
          <w:sz w:val="22"/>
          <w:szCs w:val="22"/>
        </w:rPr>
        <w:t>was</w:t>
      </w:r>
      <w:r w:rsidR="008006C6">
        <w:rPr>
          <w:rFonts w:ascii="Arial" w:hAnsi="Arial" w:cs="Arial"/>
          <w:sz w:val="22"/>
          <w:szCs w:val="22"/>
        </w:rPr>
        <w:t xml:space="preserve"> abandoned here </w:t>
      </w:r>
      <w:r w:rsidR="008006C6">
        <w:rPr>
          <w:rFonts w:ascii="Arial" w:hAnsi="Arial" w:cs="Arial"/>
          <w:b/>
          <w:sz w:val="22"/>
          <w:szCs w:val="22"/>
        </w:rPr>
        <w:t>or</w:t>
      </w:r>
      <w:r w:rsidR="00921505">
        <w:rPr>
          <w:rFonts w:ascii="Arial" w:hAnsi="Arial" w:cs="Arial"/>
          <w:sz w:val="22"/>
          <w:szCs w:val="22"/>
        </w:rPr>
        <w:t xml:space="preserve"> needs </w:t>
      </w:r>
      <w:r w:rsidR="008006C6">
        <w:rPr>
          <w:rFonts w:ascii="Arial" w:hAnsi="Arial" w:cs="Arial"/>
          <w:sz w:val="22"/>
          <w:szCs w:val="22"/>
        </w:rPr>
        <w:t>emergency</w:t>
      </w:r>
      <w:r w:rsidR="00921505">
        <w:rPr>
          <w:rFonts w:ascii="Arial" w:hAnsi="Arial" w:cs="Arial"/>
          <w:sz w:val="22"/>
          <w:szCs w:val="22"/>
        </w:rPr>
        <w:t xml:space="preserve"> protection because the child</w:t>
      </w:r>
      <w:r w:rsidR="008006C6">
        <w:rPr>
          <w:rFonts w:ascii="Arial" w:hAnsi="Arial" w:cs="Arial"/>
          <w:sz w:val="22"/>
          <w:szCs w:val="22"/>
        </w:rPr>
        <w:t xml:space="preserve"> (or the children’s</w:t>
      </w:r>
      <w:r w:rsidR="00921505">
        <w:rPr>
          <w:rFonts w:ascii="Arial" w:hAnsi="Arial" w:cs="Arial"/>
          <w:sz w:val="22"/>
          <w:szCs w:val="22"/>
        </w:rPr>
        <w:t xml:space="preserve"> parent, brother</w:t>
      </w:r>
      <w:r w:rsidR="000B1E22">
        <w:rPr>
          <w:rFonts w:ascii="Arial" w:hAnsi="Arial" w:cs="Arial"/>
          <w:sz w:val="22"/>
          <w:szCs w:val="22"/>
        </w:rPr>
        <w:t>,</w:t>
      </w:r>
      <w:r w:rsidR="00921505">
        <w:rPr>
          <w:rFonts w:ascii="Arial" w:hAnsi="Arial" w:cs="Arial"/>
          <w:sz w:val="22"/>
          <w:szCs w:val="22"/>
        </w:rPr>
        <w:t xml:space="preserve"> or sister) was</w:t>
      </w:r>
      <w:r w:rsidR="008006C6">
        <w:rPr>
          <w:rFonts w:ascii="Arial" w:hAnsi="Arial" w:cs="Arial"/>
          <w:sz w:val="22"/>
          <w:szCs w:val="22"/>
        </w:rPr>
        <w:t xml:space="preserve"> abused or threatened with abuse.  (</w:t>
      </w:r>
      <w:r w:rsidR="008006C6">
        <w:rPr>
          <w:rFonts w:ascii="Arial" w:hAnsi="Arial" w:cs="Arial"/>
          <w:i/>
          <w:sz w:val="22"/>
          <w:szCs w:val="22"/>
        </w:rPr>
        <w:t>Check one):</w:t>
      </w:r>
    </w:p>
    <w:p w14:paraId="50E69CB2" w14:textId="77777777" w:rsidR="008006C6" w:rsidRDefault="000211DD" w:rsidP="00EC5B15">
      <w:pPr>
        <w:tabs>
          <w:tab w:val="left" w:pos="7920"/>
        </w:tabs>
        <w:spacing w:before="80" w:after="0"/>
        <w:ind w:left="1980" w:hanging="360"/>
        <w:rPr>
          <w:rFonts w:ascii="Arial" w:hAnsi="Arial" w:cs="Arial"/>
          <w:sz w:val="22"/>
          <w:szCs w:val="22"/>
        </w:rPr>
      </w:pPr>
      <w:proofErr w:type="gramStart"/>
      <w:r w:rsidRPr="000211DD">
        <w:rPr>
          <w:rFonts w:ascii="Arial" w:hAnsi="Arial" w:cs="Arial"/>
          <w:sz w:val="20"/>
          <w:szCs w:val="20"/>
        </w:rPr>
        <w:t>[  ]</w:t>
      </w:r>
      <w:proofErr w:type="gramEnd"/>
      <w:r w:rsidR="008006C6">
        <w:rPr>
          <w:rFonts w:ascii="Arial" w:hAnsi="Arial" w:cs="Arial"/>
          <w:sz w:val="22"/>
          <w:szCs w:val="22"/>
        </w:rPr>
        <w:tab/>
        <w:t>A cust</w:t>
      </w:r>
      <w:r w:rsidR="00921505">
        <w:rPr>
          <w:rFonts w:ascii="Arial" w:hAnsi="Arial" w:cs="Arial"/>
          <w:sz w:val="22"/>
          <w:szCs w:val="22"/>
        </w:rPr>
        <w:t xml:space="preserve">ody case involving the child </w:t>
      </w:r>
      <w:r w:rsidR="008006C6">
        <w:rPr>
          <w:rFonts w:ascii="Arial" w:hAnsi="Arial" w:cs="Arial"/>
          <w:sz w:val="22"/>
          <w:szCs w:val="22"/>
        </w:rPr>
        <w:t>was file</w:t>
      </w:r>
      <w:r w:rsidR="00921505">
        <w:rPr>
          <w:rFonts w:ascii="Arial" w:hAnsi="Arial" w:cs="Arial"/>
          <w:sz w:val="22"/>
          <w:szCs w:val="22"/>
        </w:rPr>
        <w:t>d in the child</w:t>
      </w:r>
      <w:r w:rsidR="008006C6">
        <w:rPr>
          <w:rFonts w:ascii="Arial" w:hAnsi="Arial" w:cs="Arial"/>
          <w:sz w:val="22"/>
          <w:szCs w:val="22"/>
        </w:rPr>
        <w:t xml:space="preserve">’s home state </w:t>
      </w:r>
      <w:r w:rsidR="008006C6">
        <w:rPr>
          <w:rFonts w:ascii="Arial" w:hAnsi="Arial" w:cs="Arial"/>
          <w:i/>
          <w:sz w:val="22"/>
          <w:szCs w:val="22"/>
        </w:rPr>
        <w:t xml:space="preserve">(name of state or tribe): </w:t>
      </w:r>
      <w:r w:rsidR="008006C6">
        <w:rPr>
          <w:rFonts w:ascii="Arial" w:hAnsi="Arial" w:cs="Arial"/>
          <w:sz w:val="22"/>
          <w:szCs w:val="22"/>
          <w:u w:val="single"/>
        </w:rPr>
        <w:tab/>
      </w:r>
      <w:r w:rsidR="008006C6">
        <w:rPr>
          <w:rFonts w:ascii="Arial" w:hAnsi="Arial" w:cs="Arial"/>
          <w:sz w:val="22"/>
          <w:szCs w:val="22"/>
        </w:rPr>
        <w:t>.  Washington should take temporary emergenc</w:t>
      </w:r>
      <w:r w:rsidR="00921505">
        <w:rPr>
          <w:rFonts w:ascii="Arial" w:hAnsi="Arial" w:cs="Arial"/>
          <w:sz w:val="22"/>
          <w:szCs w:val="22"/>
        </w:rPr>
        <w:t>y jurisdiction over the child</w:t>
      </w:r>
      <w:r w:rsidR="008006C6">
        <w:rPr>
          <w:rFonts w:ascii="Arial" w:hAnsi="Arial" w:cs="Arial"/>
          <w:sz w:val="22"/>
          <w:szCs w:val="22"/>
        </w:rPr>
        <w:t xml:space="preserve"> until the Petitioner can get</w:t>
      </w:r>
      <w:r w:rsidR="00921505">
        <w:rPr>
          <w:rFonts w:ascii="Arial" w:hAnsi="Arial" w:cs="Arial"/>
          <w:sz w:val="22"/>
          <w:szCs w:val="22"/>
        </w:rPr>
        <w:t xml:space="preserve"> a court order from the child</w:t>
      </w:r>
      <w:r w:rsidR="008006C6">
        <w:rPr>
          <w:rFonts w:ascii="Arial" w:hAnsi="Arial" w:cs="Arial"/>
          <w:sz w:val="22"/>
          <w:szCs w:val="22"/>
        </w:rPr>
        <w:t xml:space="preserve">’s home state </w:t>
      </w:r>
      <w:r w:rsidR="008006C6">
        <w:rPr>
          <w:rFonts w:ascii="Arial" w:hAnsi="Arial" w:cs="Arial"/>
          <w:spacing w:val="-2"/>
          <w:sz w:val="22"/>
          <w:szCs w:val="22"/>
        </w:rPr>
        <w:t>(or tribe)</w:t>
      </w:r>
      <w:r w:rsidR="008006C6">
        <w:rPr>
          <w:rFonts w:ascii="Arial" w:hAnsi="Arial" w:cs="Arial"/>
          <w:sz w:val="22"/>
          <w:szCs w:val="22"/>
        </w:rPr>
        <w:t>.</w:t>
      </w:r>
    </w:p>
    <w:p w14:paraId="3A164144" w14:textId="77777777" w:rsidR="008006C6" w:rsidRDefault="000211DD" w:rsidP="00EC5B15">
      <w:pPr>
        <w:tabs>
          <w:tab w:val="left" w:pos="7920"/>
        </w:tabs>
        <w:spacing w:before="80" w:after="0"/>
        <w:ind w:left="1980" w:hanging="360"/>
        <w:rPr>
          <w:rFonts w:ascii="Arial" w:hAnsi="Arial" w:cs="Arial"/>
          <w:sz w:val="22"/>
          <w:szCs w:val="22"/>
        </w:rPr>
      </w:pPr>
      <w:proofErr w:type="gramStart"/>
      <w:r>
        <w:rPr>
          <w:rFonts w:ascii="Arial" w:hAnsi="Arial" w:cs="Arial"/>
          <w:sz w:val="20"/>
          <w:szCs w:val="20"/>
        </w:rPr>
        <w:t>[  ]</w:t>
      </w:r>
      <w:proofErr w:type="gramEnd"/>
      <w:r w:rsidR="008006C6">
        <w:rPr>
          <w:rFonts w:ascii="Arial" w:hAnsi="Arial" w:cs="Arial"/>
          <w:sz w:val="22"/>
          <w:szCs w:val="22"/>
        </w:rPr>
        <w:tab/>
        <w:t xml:space="preserve">There is </w:t>
      </w:r>
      <w:r w:rsidR="008006C6">
        <w:rPr>
          <w:rFonts w:ascii="Arial" w:hAnsi="Arial" w:cs="Arial"/>
          <w:b/>
          <w:sz w:val="22"/>
          <w:szCs w:val="22"/>
        </w:rPr>
        <w:t>no</w:t>
      </w:r>
      <w:r w:rsidR="008006C6">
        <w:rPr>
          <w:rFonts w:ascii="Arial" w:hAnsi="Arial" w:cs="Arial"/>
          <w:sz w:val="22"/>
          <w:szCs w:val="22"/>
        </w:rPr>
        <w:t xml:space="preserve"> valid custody order or o</w:t>
      </w:r>
      <w:r w:rsidR="00921505">
        <w:rPr>
          <w:rFonts w:ascii="Arial" w:hAnsi="Arial" w:cs="Arial"/>
          <w:sz w:val="22"/>
          <w:szCs w:val="22"/>
        </w:rPr>
        <w:t>pen custody case in the child</w:t>
      </w:r>
      <w:r w:rsidR="008006C6">
        <w:rPr>
          <w:rFonts w:ascii="Arial" w:hAnsi="Arial" w:cs="Arial"/>
          <w:sz w:val="22"/>
          <w:szCs w:val="22"/>
        </w:rPr>
        <w:t xml:space="preserve">’s home state </w:t>
      </w:r>
      <w:r w:rsidR="008006C6">
        <w:rPr>
          <w:rFonts w:ascii="Arial" w:hAnsi="Arial" w:cs="Arial"/>
          <w:i/>
          <w:sz w:val="22"/>
          <w:szCs w:val="22"/>
        </w:rPr>
        <w:t>(name of state or tribe):</w:t>
      </w:r>
      <w:r w:rsidR="008006C6">
        <w:rPr>
          <w:rFonts w:ascii="Arial" w:hAnsi="Arial" w:cs="Arial"/>
          <w:sz w:val="22"/>
          <w:szCs w:val="22"/>
        </w:rPr>
        <w:t xml:space="preserve"> </w:t>
      </w:r>
      <w:r w:rsidR="008006C6">
        <w:rPr>
          <w:rFonts w:ascii="Arial" w:hAnsi="Arial" w:cs="Arial"/>
          <w:sz w:val="22"/>
          <w:szCs w:val="22"/>
          <w:u w:val="single"/>
        </w:rPr>
        <w:tab/>
      </w:r>
      <w:r w:rsidR="008006C6">
        <w:rPr>
          <w:rFonts w:ascii="Arial" w:hAnsi="Arial" w:cs="Arial"/>
          <w:sz w:val="22"/>
          <w:szCs w:val="22"/>
        </w:rPr>
        <w:t>.  If no case is filed</w:t>
      </w:r>
      <w:r w:rsidR="00921505">
        <w:rPr>
          <w:rFonts w:ascii="Arial" w:hAnsi="Arial" w:cs="Arial"/>
          <w:sz w:val="22"/>
          <w:szCs w:val="22"/>
        </w:rPr>
        <w:t xml:space="preserve"> </w:t>
      </w:r>
      <w:r w:rsidR="00921505" w:rsidRPr="00921505">
        <w:rPr>
          <w:rFonts w:ascii="Arial" w:hAnsi="Arial" w:cs="Arial"/>
          <w:i/>
          <w:sz w:val="22"/>
          <w:szCs w:val="22"/>
        </w:rPr>
        <w:t>in the child’s home state</w:t>
      </w:r>
      <w:r w:rsidR="008006C6">
        <w:rPr>
          <w:rFonts w:ascii="Arial" w:hAnsi="Arial" w:cs="Arial"/>
          <w:sz w:val="22"/>
          <w:szCs w:val="22"/>
        </w:rPr>
        <w:t xml:space="preserve"> </w:t>
      </w:r>
      <w:r w:rsidR="008006C6">
        <w:rPr>
          <w:rFonts w:ascii="Arial" w:hAnsi="Arial" w:cs="Arial"/>
          <w:i/>
          <w:sz w:val="22"/>
          <w:szCs w:val="22"/>
        </w:rPr>
        <w:t xml:space="preserve">(or tribe) </w:t>
      </w:r>
      <w:r w:rsidR="008006C6">
        <w:rPr>
          <w:rFonts w:ascii="Arial" w:hAnsi="Arial" w:cs="Arial"/>
          <w:sz w:val="22"/>
          <w:szCs w:val="22"/>
        </w:rPr>
        <w:t xml:space="preserve">by the time the children have been in Washington for </w:t>
      </w:r>
      <w:r w:rsidR="003133D0">
        <w:rPr>
          <w:rFonts w:ascii="Arial" w:hAnsi="Arial" w:cs="Arial"/>
          <w:sz w:val="22"/>
          <w:szCs w:val="22"/>
        </w:rPr>
        <w:t xml:space="preserve">six </w:t>
      </w:r>
      <w:r w:rsidR="008006C6">
        <w:rPr>
          <w:rFonts w:ascii="Arial" w:hAnsi="Arial" w:cs="Arial"/>
          <w:sz w:val="22"/>
          <w:szCs w:val="22"/>
        </w:rPr>
        <w:t xml:space="preserve">months, </w:t>
      </w:r>
      <w:r w:rsidR="008006C6">
        <w:rPr>
          <w:rFonts w:ascii="Arial" w:hAnsi="Arial" w:cs="Arial"/>
          <w:i/>
          <w:sz w:val="22"/>
          <w:szCs w:val="22"/>
        </w:rPr>
        <w:t>(date</w:t>
      </w:r>
      <w:proofErr w:type="gramStart"/>
      <w:r w:rsidR="008006C6">
        <w:rPr>
          <w:rFonts w:ascii="Arial" w:hAnsi="Arial" w:cs="Arial"/>
          <w:i/>
          <w:sz w:val="22"/>
          <w:szCs w:val="22"/>
        </w:rPr>
        <w:t>):</w:t>
      </w:r>
      <w:r w:rsidR="008006C6">
        <w:rPr>
          <w:rFonts w:ascii="Arial" w:hAnsi="Arial" w:cs="Arial"/>
          <w:sz w:val="22"/>
          <w:szCs w:val="22"/>
        </w:rPr>
        <w:t xml:space="preserve"> </w:t>
      </w:r>
      <w:r w:rsidR="008006C6">
        <w:rPr>
          <w:rFonts w:ascii="Arial" w:hAnsi="Arial" w:cs="Arial"/>
          <w:sz w:val="22"/>
          <w:szCs w:val="22"/>
          <w:u w:val="single"/>
        </w:rPr>
        <w:tab/>
      </w:r>
      <w:r w:rsidR="008006C6">
        <w:rPr>
          <w:rFonts w:ascii="Arial" w:hAnsi="Arial" w:cs="Arial"/>
          <w:sz w:val="22"/>
          <w:szCs w:val="22"/>
        </w:rPr>
        <w:t>,</w:t>
      </w:r>
      <w:proofErr w:type="gramEnd"/>
      <w:r w:rsidR="008006C6">
        <w:rPr>
          <w:rFonts w:ascii="Arial" w:hAnsi="Arial" w:cs="Arial"/>
          <w:sz w:val="22"/>
          <w:szCs w:val="22"/>
        </w:rPr>
        <w:t xml:space="preserve"> Washington should have final jurisdiction over the children.  </w:t>
      </w:r>
    </w:p>
    <w:p w14:paraId="02D29710" w14:textId="77777777" w:rsidR="008006C6" w:rsidRDefault="000211DD" w:rsidP="00EC5B15">
      <w:pPr>
        <w:tabs>
          <w:tab w:val="right" w:pos="9360"/>
        </w:tabs>
        <w:spacing w:before="120" w:after="0"/>
        <w:ind w:left="1267" w:hanging="360"/>
        <w:rPr>
          <w:rFonts w:ascii="Arial" w:hAnsi="Arial" w:cs="Arial"/>
          <w:sz w:val="22"/>
          <w:szCs w:val="22"/>
        </w:rPr>
      </w:pPr>
      <w:proofErr w:type="gramStart"/>
      <w:r>
        <w:rPr>
          <w:rFonts w:ascii="Arial" w:hAnsi="Arial" w:cs="Arial"/>
          <w:sz w:val="22"/>
          <w:szCs w:val="22"/>
        </w:rPr>
        <w:t>[  ]</w:t>
      </w:r>
      <w:proofErr w:type="gramEnd"/>
      <w:r w:rsidR="008006C6">
        <w:rPr>
          <w:rFonts w:ascii="Arial" w:hAnsi="Arial" w:cs="Arial"/>
          <w:sz w:val="22"/>
          <w:szCs w:val="22"/>
        </w:rPr>
        <w:tab/>
        <w:t xml:space="preserve">Other reason </w:t>
      </w:r>
      <w:r w:rsidR="008006C6">
        <w:rPr>
          <w:rFonts w:ascii="Arial" w:hAnsi="Arial" w:cs="Arial"/>
          <w:i/>
          <w:sz w:val="22"/>
          <w:szCs w:val="22"/>
        </w:rPr>
        <w:t>(specify):</w:t>
      </w:r>
      <w:r w:rsidR="008006C6">
        <w:rPr>
          <w:rFonts w:ascii="Arial" w:hAnsi="Arial" w:cs="Arial"/>
          <w:sz w:val="22"/>
          <w:szCs w:val="22"/>
        </w:rPr>
        <w:t xml:space="preserve"> </w:t>
      </w:r>
      <w:r w:rsidR="008006C6">
        <w:rPr>
          <w:rFonts w:ascii="Arial" w:hAnsi="Arial" w:cs="Arial"/>
          <w:sz w:val="22"/>
          <w:szCs w:val="22"/>
          <w:u w:val="single"/>
        </w:rPr>
        <w:tab/>
      </w:r>
    </w:p>
    <w:p w14:paraId="63F9ED9E" w14:textId="77777777" w:rsidR="004D58DF" w:rsidRDefault="000211DD" w:rsidP="00EC5B15">
      <w:pPr>
        <w:spacing w:before="120" w:after="0"/>
        <w:ind w:left="907" w:hanging="360"/>
        <w:rPr>
          <w:rFonts w:ascii="Arial" w:hAnsi="Arial" w:cs="Arial"/>
          <w:sz w:val="22"/>
          <w:szCs w:val="22"/>
        </w:rPr>
      </w:pPr>
      <w:proofErr w:type="gramStart"/>
      <w:r>
        <w:rPr>
          <w:rFonts w:ascii="Arial" w:hAnsi="Arial" w:cs="Arial"/>
          <w:sz w:val="22"/>
          <w:szCs w:val="22"/>
        </w:rPr>
        <w:t>[  ]</w:t>
      </w:r>
      <w:proofErr w:type="gramEnd"/>
      <w:r w:rsidR="008006C6">
        <w:rPr>
          <w:rFonts w:ascii="Arial" w:hAnsi="Arial" w:cs="Arial"/>
          <w:sz w:val="22"/>
          <w:szCs w:val="22"/>
        </w:rPr>
        <w:tab/>
        <w:t xml:space="preserve">The court </w:t>
      </w:r>
      <w:r w:rsidR="008006C6">
        <w:rPr>
          <w:rFonts w:ascii="Arial" w:hAnsi="Arial" w:cs="Arial"/>
          <w:b/>
          <w:sz w:val="22"/>
          <w:szCs w:val="22"/>
        </w:rPr>
        <w:t>cannot</w:t>
      </w:r>
      <w:r w:rsidR="008006C6">
        <w:rPr>
          <w:rFonts w:ascii="Arial" w:hAnsi="Arial" w:cs="Arial"/>
          <w:sz w:val="22"/>
          <w:szCs w:val="22"/>
        </w:rPr>
        <w:t xml:space="preserve"> </w:t>
      </w:r>
      <w:proofErr w:type="gramStart"/>
      <w:r w:rsidR="008006C6">
        <w:rPr>
          <w:rFonts w:ascii="Arial" w:hAnsi="Arial" w:cs="Arial"/>
          <w:sz w:val="22"/>
          <w:szCs w:val="22"/>
        </w:rPr>
        <w:t>decide</w:t>
      </w:r>
      <w:proofErr w:type="gramEnd"/>
      <w:r w:rsidR="008006C6">
        <w:rPr>
          <w:rFonts w:ascii="Arial" w:hAnsi="Arial" w:cs="Arial"/>
          <w:sz w:val="22"/>
          <w:szCs w:val="22"/>
        </w:rPr>
        <w:t xml:space="preserve"> a </w:t>
      </w:r>
      <w:r w:rsidR="008006C6">
        <w:rPr>
          <w:rFonts w:ascii="Arial" w:hAnsi="Arial" w:cs="Arial"/>
          <w:i/>
          <w:sz w:val="22"/>
          <w:szCs w:val="22"/>
        </w:rPr>
        <w:t>Parenting Plan</w:t>
      </w:r>
      <w:r w:rsidR="00921505">
        <w:rPr>
          <w:rFonts w:ascii="Arial" w:hAnsi="Arial" w:cs="Arial"/>
          <w:sz w:val="22"/>
          <w:szCs w:val="22"/>
        </w:rPr>
        <w:t xml:space="preserve"> for the child or decide who the child</w:t>
      </w:r>
      <w:r w:rsidR="008006C6">
        <w:rPr>
          <w:rFonts w:ascii="Arial" w:hAnsi="Arial" w:cs="Arial"/>
          <w:sz w:val="22"/>
          <w:szCs w:val="22"/>
        </w:rPr>
        <w:t xml:space="preserve"> should live with most of the time because the court does not hav</w:t>
      </w:r>
      <w:r w:rsidR="00921505">
        <w:rPr>
          <w:rFonts w:ascii="Arial" w:hAnsi="Arial" w:cs="Arial"/>
          <w:sz w:val="22"/>
          <w:szCs w:val="22"/>
        </w:rPr>
        <w:t>e jurisdiction over the child</w:t>
      </w:r>
      <w:r w:rsidR="008006C6">
        <w:rPr>
          <w:rFonts w:ascii="Arial" w:hAnsi="Arial" w:cs="Arial"/>
          <w:sz w:val="22"/>
          <w:szCs w:val="22"/>
        </w:rPr>
        <w:t>.</w:t>
      </w:r>
    </w:p>
    <w:p w14:paraId="061DB812" w14:textId="77777777" w:rsidR="004D58DF" w:rsidRDefault="00315719" w:rsidP="00212DD6">
      <w:pPr>
        <w:pStyle w:val="WAsectionheading"/>
      </w:pPr>
      <w:r>
        <w:rPr>
          <w:rFonts w:ascii="Arial Black" w:hAnsi="Arial Black"/>
        </w:rPr>
        <w:t>10</w:t>
      </w:r>
      <w:proofErr w:type="gramStart"/>
      <w:r w:rsidR="004D58DF">
        <w:rPr>
          <w:rFonts w:ascii="Arial Black" w:hAnsi="Arial Black"/>
        </w:rPr>
        <w:t xml:space="preserve">. </w:t>
      </w:r>
      <w:r w:rsidR="004D58DF">
        <w:rPr>
          <w:rFonts w:ascii="Arial Black" w:hAnsi="Arial Black"/>
        </w:rPr>
        <w:tab/>
      </w:r>
      <w:r w:rsidR="004D58DF">
        <w:t>Personal</w:t>
      </w:r>
      <w:proofErr w:type="gramEnd"/>
      <w:r w:rsidR="004D58DF">
        <w:t xml:space="preserve"> Jurisdiction </w:t>
      </w:r>
    </w:p>
    <w:p w14:paraId="3D2B43B6" w14:textId="77777777" w:rsidR="009275EB" w:rsidRDefault="009275EB" w:rsidP="0074392C">
      <w:pPr>
        <w:pStyle w:val="WABody6above"/>
        <w:tabs>
          <w:tab w:val="left" w:pos="9180"/>
        </w:tabs>
        <w:spacing w:after="120"/>
        <w:ind w:left="547" w:firstLine="0"/>
        <w:rPr>
          <w:i/>
          <w:color w:val="auto"/>
        </w:rPr>
      </w:pPr>
      <w:r>
        <w:rPr>
          <w:i/>
          <w:color w:val="auto"/>
        </w:rPr>
        <w:t xml:space="preserve">Fill out </w:t>
      </w:r>
      <w:r w:rsidRPr="00137366">
        <w:rPr>
          <w:i/>
          <w:color w:val="auto"/>
        </w:rPr>
        <w:t xml:space="preserve">below to say if a Washington state court has personal jurisdiction (authority to make decisions) over each Respondent.  </w:t>
      </w:r>
      <w:r>
        <w:rPr>
          <w:i/>
          <w:color w:val="auto"/>
        </w:rPr>
        <w:t>(Add columns if needed for more Respondents.)</w:t>
      </w:r>
    </w:p>
    <w:tbl>
      <w:tblPr>
        <w:tblW w:w="8808"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38"/>
        <w:gridCol w:w="2734"/>
        <w:gridCol w:w="2936"/>
      </w:tblGrid>
      <w:tr w:rsidR="009275EB" w14:paraId="10D57C03" w14:textId="77777777" w:rsidTr="00D64793">
        <w:tc>
          <w:tcPr>
            <w:tcW w:w="3138" w:type="dxa"/>
          </w:tcPr>
          <w:p w14:paraId="3FD1674C" w14:textId="77777777" w:rsidR="009275EB" w:rsidRDefault="009275EB" w:rsidP="00EC5B15">
            <w:pPr>
              <w:pStyle w:val="WAblankline"/>
              <w:tabs>
                <w:tab w:val="left" w:pos="4320"/>
                <w:tab w:val="left" w:pos="7110"/>
              </w:tabs>
              <w:spacing w:before="60" w:after="60"/>
              <w:ind w:left="0"/>
              <w:rPr>
                <w:u w:val="none"/>
              </w:rPr>
            </w:pPr>
            <w:r>
              <w:rPr>
                <w:rFonts w:ascii="Arial Narrow" w:hAnsi="Arial Narrow"/>
                <w:b/>
                <w:u w:val="none"/>
              </w:rPr>
              <w:t xml:space="preserve">Basis for Personal Jurisdiction </w:t>
            </w:r>
            <w:r>
              <w:rPr>
                <w:rFonts w:ascii="Arial Narrow" w:hAnsi="Arial Narrow"/>
                <w:b/>
                <w:u w:val="none"/>
              </w:rPr>
              <w:br/>
            </w:r>
            <w:r w:rsidRPr="00141269">
              <w:rPr>
                <w:rFonts w:ascii="Arial Narrow" w:hAnsi="Arial Narrow"/>
                <w:i/>
                <w:u w:val="none"/>
              </w:rPr>
              <w:lastRenderedPageBreak/>
              <w:t>(check all that apply)</w:t>
            </w:r>
          </w:p>
        </w:tc>
        <w:tc>
          <w:tcPr>
            <w:tcW w:w="2734" w:type="dxa"/>
          </w:tcPr>
          <w:p w14:paraId="5F74A1B4" w14:textId="77777777" w:rsidR="009275EB" w:rsidRPr="00056A75" w:rsidRDefault="009275EB" w:rsidP="00EC5B15">
            <w:pPr>
              <w:pStyle w:val="WAblankline"/>
              <w:tabs>
                <w:tab w:val="clear" w:pos="540"/>
                <w:tab w:val="clear" w:pos="9360"/>
                <w:tab w:val="left" w:pos="2476"/>
                <w:tab w:val="left" w:pos="2611"/>
              </w:tabs>
              <w:spacing w:before="60" w:after="60"/>
              <w:ind w:left="0"/>
              <w:rPr>
                <w:b/>
                <w:u w:val="none"/>
              </w:rPr>
            </w:pPr>
            <w:r w:rsidRPr="00056A75">
              <w:rPr>
                <w:rFonts w:ascii="Arial Narrow" w:hAnsi="Arial Narrow"/>
                <w:b/>
                <w:u w:val="none"/>
              </w:rPr>
              <w:lastRenderedPageBreak/>
              <w:t>Respondent’s Name:</w:t>
            </w:r>
            <w:r w:rsidRPr="00056A75">
              <w:rPr>
                <w:rFonts w:ascii="Arial Narrow" w:hAnsi="Arial Narrow"/>
                <w:b/>
                <w:u w:val="none"/>
              </w:rPr>
              <w:br/>
            </w:r>
            <w:r w:rsidRPr="00056A75">
              <w:rPr>
                <w:rFonts w:ascii="Arial Narrow" w:hAnsi="Arial Narrow"/>
                <w:b/>
              </w:rPr>
              <w:lastRenderedPageBreak/>
              <w:tab/>
              <w:t xml:space="preserve"> </w:t>
            </w:r>
          </w:p>
        </w:tc>
        <w:tc>
          <w:tcPr>
            <w:tcW w:w="2936" w:type="dxa"/>
          </w:tcPr>
          <w:p w14:paraId="186C6117" w14:textId="77777777" w:rsidR="009275EB" w:rsidRPr="00056A75" w:rsidRDefault="009275EB" w:rsidP="00EC5B15">
            <w:pPr>
              <w:pStyle w:val="WAblankline"/>
              <w:tabs>
                <w:tab w:val="clear" w:pos="540"/>
                <w:tab w:val="clear" w:pos="9360"/>
                <w:tab w:val="left" w:pos="2611"/>
              </w:tabs>
              <w:spacing w:before="60" w:after="60"/>
              <w:ind w:left="0"/>
              <w:rPr>
                <w:rFonts w:ascii="Arial Narrow" w:hAnsi="Arial Narrow"/>
                <w:b/>
                <w:u w:val="none"/>
              </w:rPr>
            </w:pPr>
            <w:r w:rsidRPr="00056A75">
              <w:rPr>
                <w:rFonts w:ascii="Arial Narrow" w:hAnsi="Arial Narrow"/>
                <w:b/>
                <w:u w:val="none"/>
              </w:rPr>
              <w:lastRenderedPageBreak/>
              <w:t>Other Respondent’s Name:</w:t>
            </w:r>
            <w:r w:rsidRPr="00056A75">
              <w:rPr>
                <w:rFonts w:ascii="Arial Narrow" w:hAnsi="Arial Narrow"/>
                <w:b/>
                <w:u w:val="none"/>
              </w:rPr>
              <w:br/>
            </w:r>
            <w:r w:rsidRPr="00056A75">
              <w:rPr>
                <w:rFonts w:ascii="Arial Narrow" w:hAnsi="Arial Narrow"/>
                <w:b/>
              </w:rPr>
              <w:lastRenderedPageBreak/>
              <w:tab/>
            </w:r>
          </w:p>
        </w:tc>
      </w:tr>
      <w:tr w:rsidR="009275EB" w14:paraId="29885D94" w14:textId="77777777" w:rsidTr="00D64793">
        <w:tc>
          <w:tcPr>
            <w:tcW w:w="3138" w:type="dxa"/>
          </w:tcPr>
          <w:p w14:paraId="69032B98" w14:textId="77777777" w:rsidR="009275EB" w:rsidRPr="00141269" w:rsidRDefault="00D64793" w:rsidP="00EC5B15">
            <w:pPr>
              <w:tabs>
                <w:tab w:val="left" w:pos="3636"/>
              </w:tabs>
              <w:spacing w:after="0" w:line="320" w:lineRule="exact"/>
              <w:rPr>
                <w:rFonts w:ascii="Arial Narrow" w:hAnsi="Arial Narrow" w:cs="Arial"/>
                <w:sz w:val="22"/>
                <w:szCs w:val="22"/>
              </w:rPr>
            </w:pPr>
            <w:r>
              <w:rPr>
                <w:rFonts w:ascii="Arial Narrow" w:hAnsi="Arial Narrow" w:cs="Arial"/>
                <w:sz w:val="22"/>
                <w:szCs w:val="22"/>
              </w:rPr>
              <w:lastRenderedPageBreak/>
              <w:t xml:space="preserve">Will be </w:t>
            </w:r>
            <w:r w:rsidR="009275EB">
              <w:rPr>
                <w:rFonts w:ascii="Arial Narrow" w:hAnsi="Arial Narrow" w:cs="Arial"/>
                <w:sz w:val="22"/>
                <w:szCs w:val="22"/>
              </w:rPr>
              <w:t>served in Washington</w:t>
            </w:r>
          </w:p>
        </w:tc>
        <w:tc>
          <w:tcPr>
            <w:tcW w:w="2734" w:type="dxa"/>
            <w:vAlign w:val="center"/>
          </w:tcPr>
          <w:p w14:paraId="39AC6260"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c>
          <w:tcPr>
            <w:tcW w:w="2936" w:type="dxa"/>
            <w:vAlign w:val="center"/>
          </w:tcPr>
          <w:p w14:paraId="2546D5E4"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r>
      <w:tr w:rsidR="009275EB" w14:paraId="309F2053" w14:textId="77777777" w:rsidTr="00D64793">
        <w:tc>
          <w:tcPr>
            <w:tcW w:w="3138" w:type="dxa"/>
          </w:tcPr>
          <w:p w14:paraId="6F7AB0C2" w14:textId="77777777" w:rsidR="009275EB" w:rsidRPr="00141269" w:rsidRDefault="009275EB" w:rsidP="00EC5B15">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Lives in </w:t>
            </w:r>
            <w:r w:rsidRPr="00056A75">
              <w:rPr>
                <w:rFonts w:ascii="Arial Narrow" w:hAnsi="Arial Narrow"/>
                <w:u w:val="none"/>
              </w:rPr>
              <w:t>Washington</w:t>
            </w:r>
            <w:r>
              <w:rPr>
                <w:rFonts w:ascii="Arial Narrow" w:hAnsi="Arial Narrow"/>
                <w:u w:val="none"/>
              </w:rPr>
              <w:t xml:space="preserve"> now</w:t>
            </w:r>
          </w:p>
        </w:tc>
        <w:tc>
          <w:tcPr>
            <w:tcW w:w="2734" w:type="dxa"/>
            <w:vAlign w:val="center"/>
          </w:tcPr>
          <w:p w14:paraId="50DBF2F1"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c>
          <w:tcPr>
            <w:tcW w:w="2936" w:type="dxa"/>
            <w:vAlign w:val="center"/>
          </w:tcPr>
          <w:p w14:paraId="2103FA1E"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r>
      <w:tr w:rsidR="009275EB" w14:paraId="31434DB6" w14:textId="77777777" w:rsidTr="00D64793">
        <w:tc>
          <w:tcPr>
            <w:tcW w:w="3138" w:type="dxa"/>
          </w:tcPr>
          <w:p w14:paraId="63A7D84E" w14:textId="77777777" w:rsidR="009275EB" w:rsidRDefault="009275EB" w:rsidP="00EC5B15">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Lived in </w:t>
            </w:r>
            <w:r w:rsidRPr="00056A75">
              <w:rPr>
                <w:rFonts w:ascii="Arial Narrow" w:hAnsi="Arial Narrow"/>
                <w:u w:val="none"/>
              </w:rPr>
              <w:t>Washington</w:t>
            </w:r>
            <w:r>
              <w:rPr>
                <w:rFonts w:ascii="Arial Narrow" w:hAnsi="Arial Narrow"/>
                <w:u w:val="none"/>
              </w:rPr>
              <w:t xml:space="preserve"> with child</w:t>
            </w:r>
          </w:p>
        </w:tc>
        <w:tc>
          <w:tcPr>
            <w:tcW w:w="2734" w:type="dxa"/>
            <w:vAlign w:val="center"/>
          </w:tcPr>
          <w:p w14:paraId="39222578"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c>
          <w:tcPr>
            <w:tcW w:w="2936" w:type="dxa"/>
            <w:vAlign w:val="center"/>
          </w:tcPr>
          <w:p w14:paraId="6E042D1B"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r>
      <w:tr w:rsidR="00D64793" w14:paraId="527E1721" w14:textId="77777777" w:rsidTr="00D64793">
        <w:tc>
          <w:tcPr>
            <w:tcW w:w="3138" w:type="dxa"/>
          </w:tcPr>
          <w:p w14:paraId="7E08FDFB" w14:textId="77777777" w:rsidR="00D64793" w:rsidRDefault="00D64793" w:rsidP="00EC5B15">
            <w:pPr>
              <w:pStyle w:val="WAblankline"/>
              <w:tabs>
                <w:tab w:val="left" w:pos="4320"/>
                <w:tab w:val="left" w:pos="7110"/>
              </w:tabs>
              <w:spacing w:before="60" w:after="60"/>
              <w:ind w:left="0"/>
              <w:rPr>
                <w:rFonts w:ascii="Arial Narrow" w:hAnsi="Arial Narrow"/>
                <w:u w:val="none"/>
              </w:rPr>
            </w:pPr>
            <w:r>
              <w:rPr>
                <w:rFonts w:ascii="Arial Narrow" w:hAnsi="Arial Narrow"/>
                <w:u w:val="none"/>
              </w:rPr>
              <w:t>L</w:t>
            </w:r>
            <w:r w:rsidRPr="00137366">
              <w:rPr>
                <w:rFonts w:ascii="Arial Narrow" w:hAnsi="Arial Narrow"/>
                <w:u w:val="none"/>
              </w:rPr>
              <w:t xml:space="preserve">ived in </w:t>
            </w:r>
            <w:r>
              <w:rPr>
                <w:rFonts w:ascii="Arial Narrow" w:hAnsi="Arial Narrow"/>
                <w:u w:val="none"/>
              </w:rPr>
              <w:t xml:space="preserve">Washington </w:t>
            </w:r>
            <w:r w:rsidRPr="00137366">
              <w:rPr>
                <w:rFonts w:ascii="Arial Narrow" w:hAnsi="Arial Narrow"/>
                <w:u w:val="none"/>
              </w:rPr>
              <w:t>and paid pregnancy costs or support for child</w:t>
            </w:r>
          </w:p>
        </w:tc>
        <w:tc>
          <w:tcPr>
            <w:tcW w:w="2734" w:type="dxa"/>
            <w:vAlign w:val="center"/>
          </w:tcPr>
          <w:p w14:paraId="3A046F3C" w14:textId="77777777" w:rsidR="00D64793"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c>
          <w:tcPr>
            <w:tcW w:w="2936" w:type="dxa"/>
            <w:vAlign w:val="center"/>
          </w:tcPr>
          <w:p w14:paraId="572C1DBF" w14:textId="77777777" w:rsidR="00D64793"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r>
      <w:tr w:rsidR="009275EB" w14:paraId="39A42E00" w14:textId="77777777" w:rsidTr="00D64793">
        <w:tc>
          <w:tcPr>
            <w:tcW w:w="3138" w:type="dxa"/>
          </w:tcPr>
          <w:p w14:paraId="4A4A38A9" w14:textId="77777777" w:rsidR="009275EB" w:rsidRDefault="009275EB" w:rsidP="00EC5B15">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Caused </w:t>
            </w:r>
            <w:proofErr w:type="gramStart"/>
            <w:r>
              <w:rPr>
                <w:rFonts w:ascii="Arial Narrow" w:hAnsi="Arial Narrow"/>
                <w:u w:val="none"/>
              </w:rPr>
              <w:t>child</w:t>
            </w:r>
            <w:proofErr w:type="gramEnd"/>
            <w:r>
              <w:rPr>
                <w:rFonts w:ascii="Arial Narrow" w:hAnsi="Arial Narrow"/>
                <w:u w:val="none"/>
              </w:rPr>
              <w:t xml:space="preserve"> to live in </w:t>
            </w:r>
            <w:r w:rsidRPr="00056A75">
              <w:rPr>
                <w:rFonts w:ascii="Arial Narrow" w:hAnsi="Arial Narrow"/>
                <w:u w:val="none"/>
              </w:rPr>
              <w:t>Washington</w:t>
            </w:r>
          </w:p>
        </w:tc>
        <w:tc>
          <w:tcPr>
            <w:tcW w:w="2734" w:type="dxa"/>
            <w:vAlign w:val="center"/>
          </w:tcPr>
          <w:p w14:paraId="1C6C85E9"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c>
          <w:tcPr>
            <w:tcW w:w="2936" w:type="dxa"/>
            <w:vAlign w:val="center"/>
          </w:tcPr>
          <w:p w14:paraId="0A59FF4F"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r>
      <w:tr w:rsidR="009275EB" w14:paraId="7A938C7E" w14:textId="77777777" w:rsidTr="00D64793">
        <w:tc>
          <w:tcPr>
            <w:tcW w:w="3138" w:type="dxa"/>
          </w:tcPr>
          <w:p w14:paraId="6A858798" w14:textId="77777777" w:rsidR="009275EB" w:rsidRDefault="009275EB" w:rsidP="00EC5B15">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Had sex in </w:t>
            </w:r>
            <w:r w:rsidRPr="00056A75">
              <w:rPr>
                <w:rFonts w:ascii="Arial Narrow" w:hAnsi="Arial Narrow"/>
                <w:u w:val="none"/>
              </w:rPr>
              <w:t>Washington</w:t>
            </w:r>
            <w:r>
              <w:rPr>
                <w:rFonts w:ascii="Arial Narrow" w:hAnsi="Arial Narrow"/>
                <w:u w:val="none"/>
              </w:rPr>
              <w:t xml:space="preserve"> that may have produced the child</w:t>
            </w:r>
          </w:p>
        </w:tc>
        <w:tc>
          <w:tcPr>
            <w:tcW w:w="2734" w:type="dxa"/>
            <w:vAlign w:val="center"/>
          </w:tcPr>
          <w:p w14:paraId="1FAFCB01"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c>
          <w:tcPr>
            <w:tcW w:w="2936" w:type="dxa"/>
            <w:vAlign w:val="center"/>
          </w:tcPr>
          <w:p w14:paraId="360BB7B6"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r>
      <w:tr w:rsidR="009275EB" w14:paraId="56526F64" w14:textId="77777777" w:rsidTr="00D64793">
        <w:tc>
          <w:tcPr>
            <w:tcW w:w="3138" w:type="dxa"/>
          </w:tcPr>
          <w:p w14:paraId="0981B3A4" w14:textId="77777777" w:rsidR="009275EB" w:rsidRDefault="009275EB" w:rsidP="00EC5B15">
            <w:pPr>
              <w:pStyle w:val="WAblankline"/>
              <w:tabs>
                <w:tab w:val="left" w:pos="4320"/>
                <w:tab w:val="left" w:pos="7110"/>
              </w:tabs>
              <w:spacing w:before="60" w:after="60"/>
              <w:ind w:left="0"/>
              <w:rPr>
                <w:rFonts w:ascii="Arial Narrow" w:hAnsi="Arial Narrow"/>
                <w:u w:val="none"/>
              </w:rPr>
            </w:pPr>
            <w:r>
              <w:rPr>
                <w:rFonts w:ascii="Arial Narrow" w:hAnsi="Arial Narrow"/>
                <w:u w:val="none"/>
              </w:rPr>
              <w:t xml:space="preserve">Agrees to </w:t>
            </w:r>
            <w:r w:rsidRPr="00056A75">
              <w:rPr>
                <w:rFonts w:ascii="Arial Narrow" w:hAnsi="Arial Narrow"/>
                <w:u w:val="none"/>
              </w:rPr>
              <w:t>Washington</w:t>
            </w:r>
            <w:r>
              <w:rPr>
                <w:rFonts w:ascii="Arial Narrow" w:hAnsi="Arial Narrow"/>
                <w:u w:val="none"/>
              </w:rPr>
              <w:t xml:space="preserve"> deciding</w:t>
            </w:r>
          </w:p>
        </w:tc>
        <w:tc>
          <w:tcPr>
            <w:tcW w:w="2734" w:type="dxa"/>
            <w:vAlign w:val="center"/>
          </w:tcPr>
          <w:p w14:paraId="4FD5436A"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c>
          <w:tcPr>
            <w:tcW w:w="2936" w:type="dxa"/>
            <w:vAlign w:val="center"/>
          </w:tcPr>
          <w:p w14:paraId="4388131F"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r>
      <w:tr w:rsidR="009275EB" w14:paraId="36D671AE" w14:textId="77777777" w:rsidTr="00D64793">
        <w:tc>
          <w:tcPr>
            <w:tcW w:w="3138" w:type="dxa"/>
          </w:tcPr>
          <w:p w14:paraId="33883515" w14:textId="77777777" w:rsidR="009275EB" w:rsidRDefault="009275EB" w:rsidP="00EC5B15">
            <w:pPr>
              <w:pStyle w:val="WAblankline"/>
              <w:tabs>
                <w:tab w:val="left" w:pos="4320"/>
                <w:tab w:val="left" w:pos="7110"/>
              </w:tabs>
              <w:spacing w:before="60" w:after="60"/>
              <w:ind w:left="0"/>
              <w:rPr>
                <w:rFonts w:ascii="Arial Narrow" w:hAnsi="Arial Narrow"/>
                <w:u w:val="none"/>
              </w:rPr>
            </w:pPr>
            <w:r>
              <w:rPr>
                <w:rFonts w:ascii="Arial Narrow" w:hAnsi="Arial Narrow"/>
                <w:u w:val="none"/>
              </w:rPr>
              <w:t>None of the above</w:t>
            </w:r>
          </w:p>
        </w:tc>
        <w:tc>
          <w:tcPr>
            <w:tcW w:w="2734" w:type="dxa"/>
            <w:vAlign w:val="center"/>
          </w:tcPr>
          <w:p w14:paraId="0B6933BC"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c>
          <w:tcPr>
            <w:tcW w:w="2936" w:type="dxa"/>
            <w:vAlign w:val="center"/>
          </w:tcPr>
          <w:p w14:paraId="5DF26340" w14:textId="77777777" w:rsidR="009275EB" w:rsidRDefault="000211DD" w:rsidP="00EC5B15">
            <w:pPr>
              <w:pStyle w:val="WABody6above"/>
              <w:tabs>
                <w:tab w:val="clear" w:pos="900"/>
              </w:tabs>
              <w:spacing w:before="60" w:after="60"/>
              <w:ind w:left="0" w:firstLine="0"/>
              <w:jc w:val="center"/>
              <w:rPr>
                <w:rFonts w:ascii="Arial Narrow" w:hAnsi="Arial Narrow"/>
              </w:rPr>
            </w:pPr>
            <w:r>
              <w:rPr>
                <w:rFonts w:ascii="Arial Narrow" w:hAnsi="Arial Narrow"/>
              </w:rPr>
              <w:t>[  ]</w:t>
            </w:r>
          </w:p>
        </w:tc>
      </w:tr>
    </w:tbl>
    <w:p w14:paraId="5BD3FB79" w14:textId="77777777" w:rsidR="0043006B" w:rsidRDefault="00315719" w:rsidP="00212DD6">
      <w:pPr>
        <w:pStyle w:val="WAsectionheading"/>
      </w:pPr>
      <w:r>
        <w:rPr>
          <w:rFonts w:ascii="Arial Black" w:hAnsi="Arial Black"/>
        </w:rPr>
        <w:t>11</w:t>
      </w:r>
      <w:r w:rsidR="0043006B" w:rsidRPr="00D64793">
        <w:rPr>
          <w:rFonts w:ascii="Arial Black" w:hAnsi="Arial Black"/>
        </w:rPr>
        <w:t>.</w:t>
      </w:r>
      <w:r w:rsidR="0043006B" w:rsidRPr="00591CC8">
        <w:tab/>
      </w:r>
      <w:r w:rsidR="0043006B">
        <w:t>Co</w:t>
      </w:r>
      <w:r w:rsidR="0028668E">
        <w:t>rrect County (Venue)</w:t>
      </w:r>
    </w:p>
    <w:p w14:paraId="6E6333EF" w14:textId="77777777" w:rsidR="00AA2823" w:rsidRDefault="00AA2823" w:rsidP="00EC5B15">
      <w:pPr>
        <w:pStyle w:val="WABody6above"/>
      </w:pPr>
      <w:r w:rsidRPr="00182974">
        <w:t xml:space="preserve">This is the correct county for this case to be heard because this is where: </w:t>
      </w:r>
    </w:p>
    <w:p w14:paraId="6ECC5600" w14:textId="77777777" w:rsidR="00AA2823" w:rsidRPr="00182974" w:rsidRDefault="000211DD" w:rsidP="00EC5B15">
      <w:pPr>
        <w:pStyle w:val="WABody6above"/>
      </w:pPr>
      <w:proofErr w:type="gramStart"/>
      <w:r>
        <w:t>[  ]</w:t>
      </w:r>
      <w:proofErr w:type="gramEnd"/>
      <w:r w:rsidR="00AA2823" w:rsidRPr="00182974">
        <w:tab/>
        <w:t xml:space="preserve">The child lives or is located.  </w:t>
      </w:r>
    </w:p>
    <w:p w14:paraId="300C39B5" w14:textId="77777777" w:rsidR="00AA2823" w:rsidRPr="00182974" w:rsidRDefault="000211DD" w:rsidP="00FA1745">
      <w:pPr>
        <w:pStyle w:val="WABody6above"/>
        <w:tabs>
          <w:tab w:val="left" w:pos="8730"/>
        </w:tabs>
      </w:pPr>
      <w:proofErr w:type="gramStart"/>
      <w:r>
        <w:t>[  ]</w:t>
      </w:r>
      <w:proofErr w:type="gramEnd"/>
      <w:r w:rsidR="00AA2823" w:rsidRPr="00182974">
        <w:tab/>
        <w:t xml:space="preserve">The Respondent </w:t>
      </w:r>
      <w:r w:rsidR="00AA2823" w:rsidRPr="00182974">
        <w:rPr>
          <w:i/>
        </w:rPr>
        <w:t>(name):</w:t>
      </w:r>
      <w:r w:rsidR="00AA2823" w:rsidRPr="00182974">
        <w:t xml:space="preserve"> </w:t>
      </w:r>
      <w:r w:rsidR="00AA2823" w:rsidRPr="00182974">
        <w:rPr>
          <w:u w:val="single"/>
        </w:rPr>
        <w:tab/>
      </w:r>
      <w:r w:rsidR="00AA2823" w:rsidRPr="00182974">
        <w:t xml:space="preserve"> lives or is located, if the child lives outside Washington.</w:t>
      </w:r>
    </w:p>
    <w:p w14:paraId="600EAA65" w14:textId="77777777" w:rsidR="00EC4F20" w:rsidRPr="00EC4F20" w:rsidRDefault="0043006B" w:rsidP="00CB146F">
      <w:pPr>
        <w:pStyle w:val="WABigSubhead"/>
        <w:tabs>
          <w:tab w:val="clear" w:pos="2880"/>
        </w:tabs>
        <w:ind w:left="0"/>
        <w:rPr>
          <w:u w:val="single"/>
        </w:rPr>
      </w:pPr>
      <w:r>
        <w:t>Petitioner’s Statement (Affidavit)</w:t>
      </w:r>
    </w:p>
    <w:p w14:paraId="2DABD622" w14:textId="77777777" w:rsidR="0043006B" w:rsidRPr="00EC4F20" w:rsidRDefault="00D64793" w:rsidP="00EC4F20">
      <w:pPr>
        <w:spacing w:before="120"/>
        <w:rPr>
          <w:rFonts w:ascii="Arial" w:hAnsi="Arial" w:cs="Arial"/>
          <w:i/>
          <w:sz w:val="22"/>
          <w:szCs w:val="22"/>
        </w:rPr>
      </w:pPr>
      <w:r w:rsidRPr="00EC4F20">
        <w:rPr>
          <w:rFonts w:ascii="Arial" w:hAnsi="Arial" w:cs="Arial"/>
          <w:i/>
          <w:sz w:val="22"/>
          <w:szCs w:val="22"/>
        </w:rPr>
        <w:t>(</w:t>
      </w:r>
      <w:r w:rsidR="0043006B" w:rsidRPr="00EC4F20">
        <w:rPr>
          <w:rFonts w:ascii="Arial" w:hAnsi="Arial" w:cs="Arial"/>
          <w:i/>
          <w:sz w:val="22"/>
          <w:szCs w:val="22"/>
        </w:rPr>
        <w:t xml:space="preserve">If you need </w:t>
      </w:r>
      <w:r w:rsidR="006D339E" w:rsidRPr="00EC4F20">
        <w:rPr>
          <w:rFonts w:ascii="Arial" w:hAnsi="Arial" w:cs="Arial"/>
          <w:i/>
          <w:sz w:val="22"/>
          <w:szCs w:val="22"/>
        </w:rPr>
        <w:t>more</w:t>
      </w:r>
      <w:r w:rsidR="0043006B" w:rsidRPr="00EC4F20">
        <w:rPr>
          <w:rFonts w:ascii="Arial" w:hAnsi="Arial" w:cs="Arial"/>
          <w:i/>
          <w:sz w:val="22"/>
          <w:szCs w:val="22"/>
        </w:rPr>
        <w:t xml:space="preserve"> space for any section, </w:t>
      </w:r>
      <w:r w:rsidR="006D339E" w:rsidRPr="00EC4F20">
        <w:rPr>
          <w:rFonts w:ascii="Arial" w:hAnsi="Arial" w:cs="Arial"/>
          <w:i/>
          <w:sz w:val="22"/>
          <w:szCs w:val="22"/>
        </w:rPr>
        <w:t xml:space="preserve">add lines or </w:t>
      </w:r>
      <w:r w:rsidR="0043006B" w:rsidRPr="00EC4F20">
        <w:rPr>
          <w:rFonts w:ascii="Arial" w:hAnsi="Arial" w:cs="Arial"/>
          <w:i/>
          <w:sz w:val="22"/>
          <w:szCs w:val="22"/>
        </w:rPr>
        <w:t xml:space="preserve">use Declaration </w:t>
      </w:r>
      <w:r w:rsidR="006D339E" w:rsidRPr="00EC4F20">
        <w:rPr>
          <w:rFonts w:ascii="Arial" w:hAnsi="Arial" w:cs="Arial"/>
          <w:i/>
          <w:sz w:val="22"/>
          <w:szCs w:val="22"/>
        </w:rPr>
        <w:t xml:space="preserve">form </w:t>
      </w:r>
      <w:r w:rsidR="0043006B" w:rsidRPr="00EC4F20">
        <w:rPr>
          <w:rFonts w:ascii="Arial" w:hAnsi="Arial" w:cs="Arial"/>
          <w:i/>
          <w:sz w:val="22"/>
          <w:szCs w:val="22"/>
        </w:rPr>
        <w:t>FL All Family 135.</w:t>
      </w:r>
      <w:r w:rsidRPr="00EC4F20">
        <w:rPr>
          <w:rFonts w:ascii="Arial" w:hAnsi="Arial" w:cs="Arial"/>
          <w:i/>
          <w:sz w:val="22"/>
          <w:szCs w:val="22"/>
        </w:rPr>
        <w:t>)</w:t>
      </w:r>
    </w:p>
    <w:p w14:paraId="3442B057" w14:textId="77777777" w:rsidR="0043006B" w:rsidRDefault="00B704D4" w:rsidP="00212DD6">
      <w:pPr>
        <w:pStyle w:val="WAsectionheading"/>
      </w:pPr>
      <w:r>
        <w:rPr>
          <w:rFonts w:ascii="Arial Black" w:hAnsi="Arial Black"/>
        </w:rPr>
        <w:t>1</w:t>
      </w:r>
      <w:r w:rsidR="00315719">
        <w:rPr>
          <w:rFonts w:ascii="Arial Black" w:hAnsi="Arial Black"/>
        </w:rPr>
        <w:t>2</w:t>
      </w:r>
      <w:r w:rsidR="0043006B">
        <w:rPr>
          <w:rFonts w:ascii="Arial Black" w:hAnsi="Arial Black"/>
        </w:rPr>
        <w:t>.</w:t>
      </w:r>
      <w:r w:rsidR="0043006B">
        <w:rPr>
          <w:rFonts w:ascii="Arial Black" w:hAnsi="Arial Black"/>
        </w:rPr>
        <w:tab/>
      </w:r>
      <w:r w:rsidR="00DF2D0D">
        <w:t>Residence for a significant period</w:t>
      </w:r>
    </w:p>
    <w:p w14:paraId="7D73D936" w14:textId="77777777" w:rsidR="0043006B" w:rsidRPr="007B6AD5" w:rsidRDefault="00DF2D0D" w:rsidP="00EC5B15">
      <w:pPr>
        <w:pStyle w:val="WABody6AboveHang"/>
        <w:ind w:left="547" w:firstLine="0"/>
        <w:rPr>
          <w:i/>
        </w:rPr>
      </w:pPr>
      <w:r>
        <w:t>I lived</w:t>
      </w:r>
      <w:r w:rsidRPr="00DF2D0D">
        <w:t xml:space="preserve"> with the child as a regular member of the child's household for a significant period</w:t>
      </w:r>
      <w:r>
        <w:rPr>
          <w:sz w:val="23"/>
          <w:szCs w:val="23"/>
        </w:rPr>
        <w:t>.</w:t>
      </w:r>
      <w:r w:rsidR="00485A92">
        <w:rPr>
          <w:sz w:val="23"/>
          <w:szCs w:val="23"/>
        </w:rPr>
        <w:t xml:space="preserve">  </w:t>
      </w:r>
      <w:r>
        <w:rPr>
          <w:i/>
        </w:rPr>
        <w:t xml:space="preserve">(List the dates when you </w:t>
      </w:r>
      <w:r w:rsidR="00AA2823">
        <w:rPr>
          <w:i/>
        </w:rPr>
        <w:t>lived with the child and who else lived in the</w:t>
      </w:r>
      <w:r>
        <w:rPr>
          <w:i/>
        </w:rPr>
        <w:t xml:space="preserve"> household</w:t>
      </w:r>
      <w:r w:rsidR="0043006B">
        <w:rPr>
          <w:i/>
        </w:rPr>
        <w:t xml:space="preserve">.)  </w:t>
      </w:r>
    </w:p>
    <w:p w14:paraId="6060E420" w14:textId="77777777" w:rsidR="0043006B" w:rsidRDefault="0043006B" w:rsidP="00EC5B15">
      <w:pPr>
        <w:pStyle w:val="WAblankline"/>
      </w:pPr>
      <w:r>
        <w:tab/>
      </w:r>
    </w:p>
    <w:p w14:paraId="001C950B" w14:textId="77777777" w:rsidR="00485A92" w:rsidRDefault="00485A92" w:rsidP="00EC5B15">
      <w:pPr>
        <w:pStyle w:val="WAblankline"/>
      </w:pPr>
      <w:r>
        <w:tab/>
      </w:r>
    </w:p>
    <w:p w14:paraId="638E6C4F" w14:textId="77777777" w:rsidR="00485A92" w:rsidRDefault="00485A92" w:rsidP="00EC5B15">
      <w:pPr>
        <w:pStyle w:val="WAblankline"/>
      </w:pPr>
      <w:r>
        <w:tab/>
      </w:r>
    </w:p>
    <w:p w14:paraId="69DDFE12" w14:textId="77777777" w:rsidR="0043006B" w:rsidRDefault="0043006B" w:rsidP="00EC5B15">
      <w:pPr>
        <w:pStyle w:val="WAblankline"/>
        <w:ind w:left="547"/>
      </w:pPr>
      <w:r>
        <w:tab/>
      </w:r>
    </w:p>
    <w:p w14:paraId="0468EBEF" w14:textId="77777777" w:rsidR="0043006B" w:rsidRDefault="00B704D4" w:rsidP="00212DD6">
      <w:pPr>
        <w:pStyle w:val="WAsectionheading"/>
      </w:pPr>
      <w:r>
        <w:rPr>
          <w:rFonts w:ascii="Arial Black" w:hAnsi="Arial Black"/>
        </w:rPr>
        <w:t>1</w:t>
      </w:r>
      <w:r w:rsidR="00315719">
        <w:rPr>
          <w:rFonts w:ascii="Arial Black" w:hAnsi="Arial Black"/>
        </w:rPr>
        <w:t>3</w:t>
      </w:r>
      <w:r w:rsidR="0043006B">
        <w:rPr>
          <w:rFonts w:ascii="Arial Black" w:hAnsi="Arial Black"/>
        </w:rPr>
        <w:t>.</w:t>
      </w:r>
      <w:r w:rsidR="0043006B">
        <w:rPr>
          <w:rFonts w:ascii="Arial Black" w:hAnsi="Arial Black"/>
        </w:rPr>
        <w:tab/>
      </w:r>
      <w:r w:rsidR="00DF2D0D">
        <w:t xml:space="preserve">Caretaking/Parenting </w:t>
      </w:r>
      <w:r w:rsidR="0014206D">
        <w:t>Responsibilities</w:t>
      </w:r>
    </w:p>
    <w:p w14:paraId="482FD8CF" w14:textId="77777777" w:rsidR="0043006B" w:rsidRPr="007B6AD5" w:rsidRDefault="00DF2D0D" w:rsidP="00EC5B15">
      <w:pPr>
        <w:pStyle w:val="WABody6above"/>
        <w:tabs>
          <w:tab w:val="left" w:pos="9360"/>
        </w:tabs>
        <w:ind w:left="547" w:firstLine="0"/>
        <w:rPr>
          <w:i/>
        </w:rPr>
      </w:pPr>
      <w:r>
        <w:rPr>
          <w:spacing w:val="-2"/>
        </w:rPr>
        <w:t xml:space="preserve">I provided consistent caretaking for the child and undertook </w:t>
      </w:r>
      <w:r w:rsidR="00AA2823">
        <w:rPr>
          <w:spacing w:val="-2"/>
        </w:rPr>
        <w:t xml:space="preserve">full and permanent </w:t>
      </w:r>
      <w:r>
        <w:rPr>
          <w:spacing w:val="-2"/>
        </w:rPr>
        <w:t>parenting responsibilities without expectation of being paid.</w:t>
      </w:r>
      <w:r w:rsidR="00B06795">
        <w:rPr>
          <w:spacing w:val="-2"/>
        </w:rPr>
        <w:t xml:space="preserve"> </w:t>
      </w:r>
      <w:r w:rsidR="00FA1745">
        <w:rPr>
          <w:spacing w:val="-2"/>
        </w:rPr>
        <w:t xml:space="preserve"> </w:t>
      </w:r>
      <w:r w:rsidR="0043006B">
        <w:rPr>
          <w:i/>
        </w:rPr>
        <w:t>(</w:t>
      </w:r>
      <w:r>
        <w:rPr>
          <w:i/>
        </w:rPr>
        <w:t>Describe</w:t>
      </w:r>
      <w:r w:rsidR="0043006B">
        <w:rPr>
          <w:i/>
        </w:rPr>
        <w:t xml:space="preserve">.)  </w:t>
      </w:r>
    </w:p>
    <w:p w14:paraId="6E9D64BF" w14:textId="77777777" w:rsidR="0043006B" w:rsidRDefault="0043006B" w:rsidP="00EC5B15">
      <w:pPr>
        <w:pStyle w:val="WAblankline"/>
      </w:pPr>
      <w:r>
        <w:tab/>
      </w:r>
    </w:p>
    <w:p w14:paraId="272EF4A4" w14:textId="77777777" w:rsidR="0043006B" w:rsidRDefault="0043006B" w:rsidP="00EC5B15">
      <w:pPr>
        <w:pStyle w:val="WAblankline"/>
      </w:pPr>
      <w:r>
        <w:tab/>
      </w:r>
    </w:p>
    <w:p w14:paraId="4F6BF7CB" w14:textId="77777777" w:rsidR="00B704D4" w:rsidRDefault="00B704D4" w:rsidP="00EC5B15">
      <w:pPr>
        <w:pStyle w:val="WAblankline"/>
      </w:pPr>
      <w:r>
        <w:tab/>
      </w:r>
    </w:p>
    <w:p w14:paraId="7C0DF3C5" w14:textId="77777777" w:rsidR="0043006B" w:rsidRDefault="0043006B" w:rsidP="00EC5B15">
      <w:pPr>
        <w:pStyle w:val="WAblankline"/>
      </w:pPr>
      <w:r>
        <w:tab/>
      </w:r>
    </w:p>
    <w:p w14:paraId="3E4DC247" w14:textId="77777777" w:rsidR="0043006B" w:rsidRDefault="0043006B" w:rsidP="00EC5B15">
      <w:pPr>
        <w:pStyle w:val="WAblankline"/>
      </w:pPr>
      <w:r>
        <w:tab/>
      </w:r>
    </w:p>
    <w:p w14:paraId="4823056B" w14:textId="77777777" w:rsidR="00DF2D0D" w:rsidRDefault="00B704D4" w:rsidP="00EC4F20">
      <w:pPr>
        <w:pStyle w:val="WAsectionheading"/>
      </w:pPr>
      <w:r>
        <w:rPr>
          <w:rFonts w:ascii="Arial Black" w:hAnsi="Arial Black"/>
        </w:rPr>
        <w:t>1</w:t>
      </w:r>
      <w:r w:rsidR="00315719">
        <w:rPr>
          <w:rFonts w:ascii="Arial Black" w:hAnsi="Arial Black"/>
        </w:rPr>
        <w:t>4</w:t>
      </w:r>
      <w:r w:rsidR="00DF2D0D">
        <w:rPr>
          <w:rFonts w:ascii="Arial Black" w:hAnsi="Arial Black"/>
        </w:rPr>
        <w:t>.</w:t>
      </w:r>
      <w:r w:rsidR="00DF2D0D">
        <w:rPr>
          <w:rFonts w:ascii="Arial Black" w:hAnsi="Arial Black"/>
        </w:rPr>
        <w:tab/>
      </w:r>
      <w:r w:rsidR="00DF2D0D">
        <w:t xml:space="preserve">Holding </w:t>
      </w:r>
      <w:r w:rsidR="0014206D">
        <w:t>O</w:t>
      </w:r>
      <w:r w:rsidR="00DF2D0D">
        <w:t>ut</w:t>
      </w:r>
    </w:p>
    <w:p w14:paraId="0293BBBB" w14:textId="77777777" w:rsidR="00DF2D0D" w:rsidRPr="007B6AD5" w:rsidRDefault="00DF2D0D" w:rsidP="00EC5B15">
      <w:pPr>
        <w:pStyle w:val="WABody6above"/>
        <w:tabs>
          <w:tab w:val="left" w:pos="9360"/>
        </w:tabs>
        <w:ind w:left="547" w:firstLine="0"/>
        <w:rPr>
          <w:i/>
        </w:rPr>
      </w:pPr>
      <w:r>
        <w:rPr>
          <w:spacing w:val="-2"/>
        </w:rPr>
        <w:lastRenderedPageBreak/>
        <w:t>I held the child out as my child.</w:t>
      </w:r>
      <w:r w:rsidR="00485A92">
        <w:rPr>
          <w:spacing w:val="-2"/>
        </w:rPr>
        <w:t xml:space="preserve">  </w:t>
      </w:r>
      <w:r>
        <w:rPr>
          <w:i/>
        </w:rPr>
        <w:t>(Describe when and how you have told others that you were the child’s parent</w:t>
      </w:r>
      <w:r w:rsidR="00B06795">
        <w:rPr>
          <w:i/>
        </w:rPr>
        <w:t xml:space="preserve"> or acted with others as the child’s parent</w:t>
      </w:r>
      <w:r>
        <w:rPr>
          <w:i/>
        </w:rPr>
        <w:t xml:space="preserve">.)  </w:t>
      </w:r>
    </w:p>
    <w:p w14:paraId="7895B0F3" w14:textId="77777777" w:rsidR="00DF2D0D" w:rsidRDefault="00DF2D0D" w:rsidP="00EC5B15">
      <w:pPr>
        <w:pStyle w:val="WAblankline"/>
      </w:pPr>
      <w:r>
        <w:tab/>
      </w:r>
    </w:p>
    <w:p w14:paraId="21B24714" w14:textId="77777777" w:rsidR="00DF2D0D" w:rsidRDefault="00DF2D0D" w:rsidP="00EC5B15">
      <w:pPr>
        <w:pStyle w:val="WAblankline"/>
      </w:pPr>
      <w:r>
        <w:tab/>
      </w:r>
    </w:p>
    <w:p w14:paraId="4F5D8AEE" w14:textId="77777777" w:rsidR="00DF2D0D" w:rsidRDefault="00DF2D0D" w:rsidP="00EC5B15">
      <w:pPr>
        <w:pStyle w:val="WAblankline"/>
      </w:pPr>
      <w:r>
        <w:tab/>
      </w:r>
    </w:p>
    <w:p w14:paraId="52A79CEF" w14:textId="77777777" w:rsidR="00DF2D0D" w:rsidRDefault="00DF2D0D" w:rsidP="00EC5B15">
      <w:pPr>
        <w:pStyle w:val="WAblankline"/>
      </w:pPr>
      <w:r>
        <w:tab/>
      </w:r>
    </w:p>
    <w:p w14:paraId="033C59D0" w14:textId="77777777" w:rsidR="00DF2D0D" w:rsidRDefault="006910DB" w:rsidP="00EC4F20">
      <w:pPr>
        <w:pStyle w:val="WAsectionheading"/>
      </w:pPr>
      <w:r>
        <w:rPr>
          <w:rFonts w:ascii="Arial Black" w:hAnsi="Arial Black"/>
        </w:rPr>
        <w:t>1</w:t>
      </w:r>
      <w:r w:rsidR="00315719">
        <w:rPr>
          <w:rFonts w:ascii="Arial Black" w:hAnsi="Arial Black"/>
        </w:rPr>
        <w:t>5</w:t>
      </w:r>
      <w:r w:rsidR="00DF2D0D">
        <w:rPr>
          <w:rFonts w:ascii="Arial Black" w:hAnsi="Arial Black"/>
        </w:rPr>
        <w:t>.</w:t>
      </w:r>
      <w:r w:rsidR="00DF2D0D">
        <w:rPr>
          <w:rFonts w:ascii="Arial Black" w:hAnsi="Arial Black"/>
        </w:rPr>
        <w:tab/>
      </w:r>
      <w:r w:rsidR="00B06795">
        <w:t>Bonded Relationship</w:t>
      </w:r>
    </w:p>
    <w:p w14:paraId="3D4E4400" w14:textId="77777777" w:rsidR="00DF2D0D" w:rsidRPr="007B6AD5" w:rsidRDefault="00DF2D0D" w:rsidP="00EC5B15">
      <w:pPr>
        <w:pStyle w:val="WABody6above"/>
        <w:tabs>
          <w:tab w:val="left" w:pos="9360"/>
        </w:tabs>
        <w:ind w:left="547" w:firstLine="0"/>
        <w:rPr>
          <w:i/>
        </w:rPr>
      </w:pPr>
      <w:r>
        <w:rPr>
          <w:spacing w:val="-2"/>
        </w:rPr>
        <w:t xml:space="preserve">I </w:t>
      </w:r>
      <w:r w:rsidR="00B06795">
        <w:rPr>
          <w:spacing w:val="-2"/>
        </w:rPr>
        <w:t xml:space="preserve">have a bonded and dependent parental relationship with the child. </w:t>
      </w:r>
      <w:r w:rsidR="00FA1745">
        <w:rPr>
          <w:spacing w:val="-2"/>
        </w:rPr>
        <w:t xml:space="preserve"> </w:t>
      </w:r>
      <w:r>
        <w:rPr>
          <w:i/>
        </w:rPr>
        <w:t xml:space="preserve">(Describe)  </w:t>
      </w:r>
    </w:p>
    <w:p w14:paraId="7E9379C2" w14:textId="77777777" w:rsidR="00DF2D0D" w:rsidRDefault="00DF2D0D" w:rsidP="00EC5B15">
      <w:pPr>
        <w:pStyle w:val="WAblankline"/>
      </w:pPr>
      <w:r>
        <w:tab/>
      </w:r>
    </w:p>
    <w:p w14:paraId="7AB2FC70" w14:textId="77777777" w:rsidR="00DF2D0D" w:rsidRDefault="00DF2D0D" w:rsidP="00EC5B15">
      <w:pPr>
        <w:pStyle w:val="WAblankline"/>
      </w:pPr>
      <w:r>
        <w:tab/>
      </w:r>
    </w:p>
    <w:p w14:paraId="3F8B435B" w14:textId="77777777" w:rsidR="00DF2D0D" w:rsidRDefault="00DF2D0D" w:rsidP="00EC5B15">
      <w:pPr>
        <w:pStyle w:val="WAblankline"/>
      </w:pPr>
      <w:r>
        <w:tab/>
      </w:r>
    </w:p>
    <w:p w14:paraId="5CA3DED6" w14:textId="77777777" w:rsidR="00DF2D0D" w:rsidRDefault="00DF2D0D" w:rsidP="00EC5B15">
      <w:pPr>
        <w:pStyle w:val="WAblankline"/>
      </w:pPr>
      <w:r>
        <w:tab/>
      </w:r>
    </w:p>
    <w:p w14:paraId="15A89D59" w14:textId="77777777" w:rsidR="00DF2D0D" w:rsidRDefault="006910DB" w:rsidP="00212DD6">
      <w:pPr>
        <w:pStyle w:val="WAsectionheading"/>
      </w:pPr>
      <w:r>
        <w:rPr>
          <w:rFonts w:ascii="Arial Black" w:hAnsi="Arial Black"/>
        </w:rPr>
        <w:t>1</w:t>
      </w:r>
      <w:r w:rsidR="00315719">
        <w:rPr>
          <w:rFonts w:ascii="Arial Black" w:hAnsi="Arial Black"/>
        </w:rPr>
        <w:t>6</w:t>
      </w:r>
      <w:r w:rsidR="00DF2D0D">
        <w:rPr>
          <w:rFonts w:ascii="Arial Black" w:hAnsi="Arial Black"/>
        </w:rPr>
        <w:t>.</w:t>
      </w:r>
      <w:r w:rsidR="00DF2D0D">
        <w:rPr>
          <w:rFonts w:ascii="Arial Black" w:hAnsi="Arial Black"/>
        </w:rPr>
        <w:tab/>
      </w:r>
      <w:r w:rsidR="00B06795">
        <w:t>Parent Fostered/Supported Relationship</w:t>
      </w:r>
    </w:p>
    <w:p w14:paraId="00A91E80" w14:textId="77777777" w:rsidR="00DF2D0D" w:rsidRPr="007B6AD5" w:rsidRDefault="00B06795" w:rsidP="00EC5B15">
      <w:pPr>
        <w:pStyle w:val="WABody6above"/>
        <w:tabs>
          <w:tab w:val="left" w:pos="9360"/>
        </w:tabs>
        <w:ind w:left="547" w:firstLine="0"/>
        <w:rPr>
          <w:i/>
        </w:rPr>
      </w:pPr>
      <w:r>
        <w:rPr>
          <w:spacing w:val="-2"/>
        </w:rPr>
        <w:t>At least one of the child’s parents fostered or supported my relationship with the child</w:t>
      </w:r>
      <w:r w:rsidR="00DF2D0D">
        <w:rPr>
          <w:spacing w:val="-2"/>
        </w:rPr>
        <w:t>.</w:t>
      </w:r>
      <w:r w:rsidR="00485A92">
        <w:rPr>
          <w:spacing w:val="-2"/>
        </w:rPr>
        <w:t xml:space="preserve">  </w:t>
      </w:r>
      <w:r w:rsidR="00DF2D0D">
        <w:rPr>
          <w:i/>
        </w:rPr>
        <w:t xml:space="preserve">(Describe </w:t>
      </w:r>
      <w:r w:rsidR="00D27357">
        <w:rPr>
          <w:i/>
        </w:rPr>
        <w:t xml:space="preserve">how the parent/s </w:t>
      </w:r>
      <w:r>
        <w:rPr>
          <w:i/>
        </w:rPr>
        <w:t xml:space="preserve">encouraged </w:t>
      </w:r>
      <w:r w:rsidR="00D27357">
        <w:rPr>
          <w:i/>
        </w:rPr>
        <w:t>your bonded/dependent parental relationship.</w:t>
      </w:r>
      <w:r w:rsidR="00DF2D0D">
        <w:rPr>
          <w:i/>
        </w:rPr>
        <w:t xml:space="preserve">)  </w:t>
      </w:r>
    </w:p>
    <w:p w14:paraId="7303CCB2" w14:textId="77777777" w:rsidR="00DF2D0D" w:rsidRDefault="00DF2D0D" w:rsidP="00EC5B15">
      <w:pPr>
        <w:pStyle w:val="WAblankline"/>
      </w:pPr>
      <w:r>
        <w:tab/>
      </w:r>
    </w:p>
    <w:p w14:paraId="73D0AB58" w14:textId="77777777" w:rsidR="00DF2D0D" w:rsidRDefault="00DF2D0D" w:rsidP="00EC5B15">
      <w:pPr>
        <w:pStyle w:val="WAblankline"/>
      </w:pPr>
      <w:r>
        <w:tab/>
      </w:r>
    </w:p>
    <w:p w14:paraId="274A3CE4" w14:textId="77777777" w:rsidR="00DF2D0D" w:rsidRDefault="00DF2D0D" w:rsidP="00EC5B15">
      <w:pPr>
        <w:pStyle w:val="WAblankline"/>
      </w:pPr>
      <w:r>
        <w:tab/>
      </w:r>
    </w:p>
    <w:p w14:paraId="660EBC49" w14:textId="77777777" w:rsidR="00B06795" w:rsidRDefault="00B06795" w:rsidP="00EC5B15">
      <w:pPr>
        <w:pStyle w:val="WAblankline"/>
      </w:pPr>
      <w:r>
        <w:tab/>
      </w:r>
    </w:p>
    <w:p w14:paraId="5E5A24F8" w14:textId="77777777" w:rsidR="0043006B" w:rsidRDefault="006910DB" w:rsidP="00EC4F20">
      <w:pPr>
        <w:pStyle w:val="WAsectionheading"/>
      </w:pPr>
      <w:r>
        <w:rPr>
          <w:rFonts w:ascii="Arial Black" w:hAnsi="Arial Black"/>
        </w:rPr>
        <w:t>1</w:t>
      </w:r>
      <w:r w:rsidR="00315719">
        <w:rPr>
          <w:rFonts w:ascii="Arial Black" w:hAnsi="Arial Black"/>
        </w:rPr>
        <w:t>7</w:t>
      </w:r>
      <w:r w:rsidR="0043006B">
        <w:rPr>
          <w:rFonts w:ascii="Arial Black" w:hAnsi="Arial Black"/>
        </w:rPr>
        <w:t>.</w:t>
      </w:r>
      <w:r w:rsidR="0043006B">
        <w:rPr>
          <w:rFonts w:ascii="Arial Black" w:hAnsi="Arial Black"/>
        </w:rPr>
        <w:tab/>
      </w:r>
      <w:r w:rsidR="0043006B">
        <w:t xml:space="preserve">Best </w:t>
      </w:r>
      <w:r w:rsidR="0014206D">
        <w:t>I</w:t>
      </w:r>
      <w:r w:rsidR="0043006B">
        <w:t>nterest</w:t>
      </w:r>
    </w:p>
    <w:p w14:paraId="43491FE0" w14:textId="77777777" w:rsidR="00B06795" w:rsidRDefault="00B06795" w:rsidP="00EC5B15">
      <w:pPr>
        <w:pStyle w:val="WABody6above"/>
        <w:ind w:left="907" w:hanging="360"/>
        <w:rPr>
          <w:spacing w:val="-2"/>
        </w:rPr>
      </w:pPr>
      <w:r>
        <w:rPr>
          <w:spacing w:val="-2"/>
        </w:rPr>
        <w:t xml:space="preserve">It </w:t>
      </w:r>
      <w:r w:rsidR="00D27357">
        <w:rPr>
          <w:spacing w:val="-2"/>
        </w:rPr>
        <w:t>is in the child’s best interest</w:t>
      </w:r>
      <w:r>
        <w:rPr>
          <w:spacing w:val="-2"/>
        </w:rPr>
        <w:t xml:space="preserve"> for our relationship to continue because:</w:t>
      </w:r>
    </w:p>
    <w:p w14:paraId="6758AFC9" w14:textId="77777777" w:rsidR="00B06795" w:rsidRDefault="00B06795" w:rsidP="00EC5B15">
      <w:pPr>
        <w:pStyle w:val="WAblankline"/>
        <w:tabs>
          <w:tab w:val="clear" w:pos="540"/>
        </w:tabs>
      </w:pPr>
      <w:r>
        <w:tab/>
      </w:r>
    </w:p>
    <w:p w14:paraId="505CA2F0" w14:textId="77777777" w:rsidR="00B06795" w:rsidRDefault="00B06795" w:rsidP="00EC5B15">
      <w:pPr>
        <w:pStyle w:val="WAblankline"/>
      </w:pPr>
      <w:r>
        <w:tab/>
      </w:r>
    </w:p>
    <w:p w14:paraId="0CE3A0C4" w14:textId="77777777" w:rsidR="00B06795" w:rsidRDefault="00B06795" w:rsidP="00EC5B15">
      <w:pPr>
        <w:pStyle w:val="WAblankline"/>
      </w:pPr>
      <w:r>
        <w:tab/>
      </w:r>
    </w:p>
    <w:p w14:paraId="139B2EEF" w14:textId="77777777" w:rsidR="00B06795" w:rsidRDefault="009E12DA" w:rsidP="00EC5B15">
      <w:pPr>
        <w:pStyle w:val="WAblankline"/>
      </w:pPr>
      <w:r>
        <w:tab/>
      </w:r>
    </w:p>
    <w:p w14:paraId="43645559" w14:textId="77777777" w:rsidR="00B06795" w:rsidRPr="009B4D94" w:rsidRDefault="009E12DA" w:rsidP="00CB146F">
      <w:pPr>
        <w:pStyle w:val="WABigSubhead"/>
        <w:tabs>
          <w:tab w:val="clear" w:pos="2880"/>
        </w:tabs>
        <w:ind w:left="0"/>
      </w:pPr>
      <w:r>
        <w:t xml:space="preserve">Other </w:t>
      </w:r>
      <w:r w:rsidR="00B06795">
        <w:t>Requests</w:t>
      </w:r>
    </w:p>
    <w:p w14:paraId="7B2B1EF4" w14:textId="77777777" w:rsidR="008006C6" w:rsidRDefault="006910DB" w:rsidP="00EC4F20">
      <w:pPr>
        <w:pStyle w:val="WAsectionheading"/>
      </w:pPr>
      <w:r>
        <w:rPr>
          <w:rFonts w:ascii="Arial Black" w:hAnsi="Arial Black"/>
        </w:rPr>
        <w:t>1</w:t>
      </w:r>
      <w:r w:rsidR="00315719">
        <w:rPr>
          <w:rFonts w:ascii="Arial Black" w:hAnsi="Arial Black"/>
        </w:rPr>
        <w:t>8</w:t>
      </w:r>
      <w:r w:rsidR="008006C6">
        <w:rPr>
          <w:rFonts w:ascii="Arial Black" w:hAnsi="Arial Black"/>
        </w:rPr>
        <w:t>.</w:t>
      </w:r>
      <w:r w:rsidR="008006C6">
        <w:rPr>
          <w:rFonts w:ascii="Arial Black" w:hAnsi="Arial Black"/>
        </w:rPr>
        <w:tab/>
      </w:r>
      <w:r w:rsidR="008006C6">
        <w:t xml:space="preserve">Parenting Plan </w:t>
      </w:r>
    </w:p>
    <w:p w14:paraId="404F7EDC" w14:textId="77777777" w:rsidR="008006C6" w:rsidRDefault="006317D1" w:rsidP="00EC5B15">
      <w:pPr>
        <w:pStyle w:val="WATableBodyText"/>
        <w:spacing w:before="120"/>
        <w:ind w:left="547"/>
      </w:pPr>
      <w:r>
        <w:t>It is in the child</w:t>
      </w:r>
      <w:r w:rsidR="008006C6">
        <w:t xml:space="preserve">’s best </w:t>
      </w:r>
      <w:proofErr w:type="gramStart"/>
      <w:r w:rsidR="00D27357">
        <w:t>interest</w:t>
      </w:r>
      <w:proofErr w:type="gramEnd"/>
      <w:r w:rsidR="008006C6">
        <w:t xml:space="preserve"> for the court to decide with whom the child will live, if the court ha</w:t>
      </w:r>
      <w:r>
        <w:t>s jurisdiction over the child</w:t>
      </w:r>
      <w:r w:rsidR="008006C6">
        <w:t>.</w:t>
      </w:r>
    </w:p>
    <w:p w14:paraId="44C2A074" w14:textId="77777777" w:rsidR="008006C6" w:rsidRDefault="008006C6" w:rsidP="00EC5B15">
      <w:pPr>
        <w:pStyle w:val="WATableBodyText"/>
        <w:spacing w:before="120"/>
        <w:ind w:left="547"/>
        <w:rPr>
          <w:u w:val="single"/>
        </w:rPr>
      </w:pPr>
      <w:r>
        <w:t xml:space="preserve">The child currently </w:t>
      </w:r>
      <w:proofErr w:type="gramStart"/>
      <w:r>
        <w:t>live</w:t>
      </w:r>
      <w:r w:rsidR="006910DB">
        <w:t>/s</w:t>
      </w:r>
      <w:proofErr w:type="gramEnd"/>
      <w:r>
        <w:t xml:space="preserve"> with </w:t>
      </w:r>
      <w:r>
        <w:rPr>
          <w:i/>
        </w:rPr>
        <w:t>(name/s):</w:t>
      </w:r>
      <w:r>
        <w:t xml:space="preserve"> </w:t>
      </w:r>
      <w:r>
        <w:rPr>
          <w:u w:val="single"/>
        </w:rPr>
        <w:tab/>
      </w:r>
    </w:p>
    <w:p w14:paraId="79925682" w14:textId="77777777" w:rsidR="008006C6" w:rsidRDefault="000211DD" w:rsidP="00EC5B15">
      <w:pPr>
        <w:pStyle w:val="WABody6above"/>
        <w:rPr>
          <w:color w:val="auto"/>
        </w:rPr>
      </w:pPr>
      <w:proofErr w:type="gramStart"/>
      <w:r>
        <w:rPr>
          <w:color w:val="auto"/>
        </w:rPr>
        <w:t>[  ]</w:t>
      </w:r>
      <w:proofErr w:type="gramEnd"/>
      <w:r w:rsidR="008006C6">
        <w:rPr>
          <w:color w:val="auto"/>
        </w:rPr>
        <w:tab/>
        <w:t>I will file and serve my proposed</w:t>
      </w:r>
      <w:r w:rsidR="008006C6">
        <w:rPr>
          <w:i/>
          <w:color w:val="auto"/>
        </w:rPr>
        <w:t xml:space="preserve"> Parenting Plan</w:t>
      </w:r>
      <w:r w:rsidR="008006C6">
        <w:rPr>
          <w:color w:val="auto"/>
        </w:rPr>
        <w:t xml:space="preserve"> (form FL All Family 140) with this </w:t>
      </w:r>
      <w:r w:rsidR="008006C6">
        <w:rPr>
          <w:i/>
          <w:color w:val="auto"/>
        </w:rPr>
        <w:t>Petition</w:t>
      </w:r>
      <w:r w:rsidR="008006C6">
        <w:rPr>
          <w:color w:val="auto"/>
        </w:rPr>
        <w:t xml:space="preserve"> or in the future. </w:t>
      </w:r>
    </w:p>
    <w:p w14:paraId="7E0DA74B" w14:textId="77777777" w:rsidR="008006C6" w:rsidRDefault="000211DD" w:rsidP="00EC5B15">
      <w:pPr>
        <w:pStyle w:val="WABody4AboveIndented"/>
        <w:tabs>
          <w:tab w:val="clear" w:pos="900"/>
          <w:tab w:val="left" w:pos="1260"/>
          <w:tab w:val="left" w:pos="5850"/>
        </w:tabs>
        <w:spacing w:before="120" w:after="120"/>
        <w:rPr>
          <w:color w:val="auto"/>
        </w:rPr>
      </w:pPr>
      <w:proofErr w:type="gramStart"/>
      <w:r>
        <w:rPr>
          <w:color w:val="auto"/>
        </w:rPr>
        <w:t>[  ]</w:t>
      </w:r>
      <w:proofErr w:type="gramEnd"/>
      <w:r w:rsidR="008006C6">
        <w:rPr>
          <w:color w:val="auto"/>
        </w:rPr>
        <w:tab/>
        <w:t xml:space="preserve">I am not asking the court for a </w:t>
      </w:r>
      <w:r w:rsidR="008006C6">
        <w:rPr>
          <w:i/>
          <w:color w:val="auto"/>
        </w:rPr>
        <w:t>Parenting Plan</w:t>
      </w:r>
      <w:r w:rsidR="008006C6">
        <w:rPr>
          <w:color w:val="auto"/>
        </w:rPr>
        <w:t>.</w:t>
      </w:r>
    </w:p>
    <w:p w14:paraId="6CD7E201" w14:textId="77777777" w:rsidR="008006C6" w:rsidRDefault="00A0046E" w:rsidP="00EC4F20">
      <w:pPr>
        <w:pStyle w:val="WAsectionheading"/>
      </w:pPr>
      <w:r>
        <w:rPr>
          <w:rFonts w:ascii="Arial Black" w:hAnsi="Arial Black"/>
        </w:rPr>
        <w:lastRenderedPageBreak/>
        <w:t>1</w:t>
      </w:r>
      <w:r w:rsidR="00315719">
        <w:rPr>
          <w:rFonts w:ascii="Arial Black" w:hAnsi="Arial Black"/>
        </w:rPr>
        <w:t>9</w:t>
      </w:r>
      <w:proofErr w:type="gramStart"/>
      <w:r w:rsidR="008006C6">
        <w:rPr>
          <w:rFonts w:ascii="Arial Black" w:hAnsi="Arial Black"/>
        </w:rPr>
        <w:t xml:space="preserve">. </w:t>
      </w:r>
      <w:r w:rsidR="008006C6">
        <w:rPr>
          <w:rFonts w:ascii="Arial Black" w:hAnsi="Arial Black"/>
        </w:rPr>
        <w:tab/>
      </w:r>
      <w:r w:rsidR="008006C6">
        <w:t>Child</w:t>
      </w:r>
      <w:proofErr w:type="gramEnd"/>
      <w:r w:rsidR="008006C6">
        <w:t xml:space="preserve"> Support </w:t>
      </w:r>
    </w:p>
    <w:p w14:paraId="310620A6" w14:textId="77777777" w:rsidR="00D56847" w:rsidRDefault="0028668E" w:rsidP="00EC5B15">
      <w:pPr>
        <w:pStyle w:val="WATableBodyText"/>
        <w:tabs>
          <w:tab w:val="clear" w:pos="9360"/>
        </w:tabs>
        <w:spacing w:before="120"/>
        <w:ind w:left="547" w:right="-180"/>
        <w:rPr>
          <w:spacing w:val="-2"/>
        </w:rPr>
      </w:pPr>
      <w:r w:rsidRPr="0028668E">
        <w:rPr>
          <w:spacing w:val="-2"/>
        </w:rPr>
        <w:t xml:space="preserve">The child has a right to child support (including medical </w:t>
      </w:r>
      <w:r>
        <w:rPr>
          <w:spacing w:val="-2"/>
        </w:rPr>
        <w:t xml:space="preserve">support) from the legal parents, including any parent determined to be a de facto parent, </w:t>
      </w:r>
      <w:r w:rsidRPr="0028668E">
        <w:rPr>
          <w:spacing w:val="-2"/>
        </w:rPr>
        <w:t xml:space="preserve">according to state law.  </w:t>
      </w:r>
      <w:r w:rsidR="00D56847">
        <w:rPr>
          <w:spacing w:val="-2"/>
        </w:rPr>
        <w:t>The court will order child support unless all parents are living together with the child or there is already an administrative order set by the Division of Child Support.</w:t>
      </w:r>
    </w:p>
    <w:p w14:paraId="531F4384" w14:textId="77777777" w:rsidR="008006C6" w:rsidRDefault="00315719" w:rsidP="00EC4F20">
      <w:pPr>
        <w:pStyle w:val="WAsectionheading"/>
      </w:pPr>
      <w:r>
        <w:rPr>
          <w:rFonts w:ascii="Arial Black" w:hAnsi="Arial Black"/>
        </w:rPr>
        <w:t>20</w:t>
      </w:r>
      <w:proofErr w:type="gramStart"/>
      <w:r w:rsidR="008006C6">
        <w:rPr>
          <w:rFonts w:ascii="Arial Black" w:hAnsi="Arial Black"/>
        </w:rPr>
        <w:t xml:space="preserve">. </w:t>
      </w:r>
      <w:r w:rsidR="008006C6">
        <w:rPr>
          <w:rFonts w:ascii="Arial Black" w:hAnsi="Arial Black"/>
        </w:rPr>
        <w:tab/>
      </w:r>
      <w:r w:rsidR="008006C6">
        <w:t>Past</w:t>
      </w:r>
      <w:proofErr w:type="gramEnd"/>
      <w:r w:rsidR="008006C6">
        <w:t xml:space="preserve"> support and repayment of specific expenses</w:t>
      </w:r>
    </w:p>
    <w:p w14:paraId="716DF62B" w14:textId="77777777" w:rsidR="008006C6" w:rsidRDefault="000211DD" w:rsidP="00EC5B15">
      <w:pPr>
        <w:pStyle w:val="WAsubcheckbox"/>
        <w:spacing w:before="120"/>
        <w:ind w:left="907"/>
      </w:pPr>
      <w:proofErr w:type="gramStart"/>
      <w:r>
        <w:t>[  ]</w:t>
      </w:r>
      <w:proofErr w:type="gramEnd"/>
      <w:r w:rsidR="008006C6">
        <w:tab/>
        <w:t xml:space="preserve">No request. </w:t>
      </w:r>
    </w:p>
    <w:p w14:paraId="2289B9F2" w14:textId="77777777" w:rsidR="008006C6" w:rsidRDefault="000211DD" w:rsidP="00EC5B15">
      <w:pPr>
        <w:pStyle w:val="WABody6above"/>
        <w:tabs>
          <w:tab w:val="left" w:pos="4140"/>
          <w:tab w:val="left" w:pos="9360"/>
        </w:tabs>
        <w:ind w:left="907"/>
        <w:rPr>
          <w:color w:val="auto"/>
        </w:rPr>
      </w:pPr>
      <w:proofErr w:type="gramStart"/>
      <w:r>
        <w:t>[  ]</w:t>
      </w:r>
      <w:proofErr w:type="gramEnd"/>
      <w:r w:rsidR="008006C6">
        <w:rPr>
          <w:color w:val="auto"/>
        </w:rPr>
        <w:tab/>
        <w:t xml:space="preserve">Past Support – The state of Washington or </w:t>
      </w:r>
      <w:r w:rsidR="008006C6">
        <w:rPr>
          <w:i/>
          <w:color w:val="auto"/>
        </w:rPr>
        <w:t xml:space="preserve">(name):  </w:t>
      </w:r>
      <w:r w:rsidR="008006C6">
        <w:rPr>
          <w:color w:val="auto"/>
          <w:u w:val="single"/>
        </w:rPr>
        <w:tab/>
      </w:r>
      <w:r w:rsidR="008006C6">
        <w:rPr>
          <w:color w:val="auto"/>
        </w:rPr>
        <w:t xml:space="preserve"> </w:t>
      </w:r>
      <w:r w:rsidR="008006C6">
        <w:rPr>
          <w:color w:val="auto"/>
        </w:rPr>
        <w:br/>
        <w:t xml:space="preserve">has provided support to the children and has the right to receive up to five years of past child support according to the Washington State Child Support Schedule.  </w:t>
      </w:r>
    </w:p>
    <w:p w14:paraId="18AF492A" w14:textId="77777777" w:rsidR="008006C6" w:rsidRDefault="000211DD" w:rsidP="00EC5B15">
      <w:pPr>
        <w:pStyle w:val="WABody6above"/>
        <w:tabs>
          <w:tab w:val="left" w:pos="9360"/>
        </w:tabs>
        <w:ind w:left="907"/>
        <w:rPr>
          <w:color w:val="auto"/>
        </w:rPr>
      </w:pPr>
      <w:proofErr w:type="gramStart"/>
      <w:r>
        <w:t>[  ]</w:t>
      </w:r>
      <w:proofErr w:type="gramEnd"/>
      <w:r w:rsidR="008006C6">
        <w:rPr>
          <w:color w:val="auto"/>
        </w:rPr>
        <w:tab/>
        <w:t xml:space="preserve">Specific Expenses – The state of Washington or </w:t>
      </w:r>
      <w:r w:rsidR="008006C6">
        <w:rPr>
          <w:i/>
          <w:color w:val="auto"/>
        </w:rPr>
        <w:t xml:space="preserve">(name):  </w:t>
      </w:r>
      <w:r w:rsidR="008006C6">
        <w:rPr>
          <w:color w:val="auto"/>
          <w:u w:val="single"/>
        </w:rPr>
        <w:tab/>
      </w:r>
      <w:r w:rsidR="008006C6">
        <w:rPr>
          <w:color w:val="auto"/>
        </w:rPr>
        <w:t xml:space="preserve"> </w:t>
      </w:r>
      <w:r w:rsidR="008006C6">
        <w:rPr>
          <w:color w:val="auto"/>
        </w:rPr>
        <w:br/>
        <w:t xml:space="preserve">has incurred expenses for the mother’s pregnancy and childbirth or provided other services to the children and has the right to be repaid </w:t>
      </w:r>
      <w:r w:rsidR="008006C6">
        <w:rPr>
          <w:i/>
          <w:color w:val="auto"/>
        </w:rPr>
        <w:t>(check one):</w:t>
      </w:r>
    </w:p>
    <w:p w14:paraId="17969857" w14:textId="77777777" w:rsidR="009E12DA" w:rsidRDefault="000211DD" w:rsidP="00EC5B15">
      <w:pPr>
        <w:pStyle w:val="WABody6above"/>
        <w:tabs>
          <w:tab w:val="left" w:pos="3960"/>
          <w:tab w:val="left" w:pos="7920"/>
        </w:tabs>
        <w:spacing w:before="80"/>
        <w:ind w:left="1267" w:hanging="360"/>
        <w:rPr>
          <w:color w:val="auto"/>
        </w:rPr>
      </w:pPr>
      <w:proofErr w:type="gramStart"/>
      <w:r w:rsidRPr="00284414">
        <w:t>[  ]</w:t>
      </w:r>
      <w:proofErr w:type="gramEnd"/>
      <w:r w:rsidR="008006C6">
        <w:rPr>
          <w:color w:val="auto"/>
        </w:rPr>
        <w:tab/>
      </w:r>
      <w:r w:rsidR="008006C6">
        <w:rPr>
          <w:i/>
          <w:color w:val="auto"/>
        </w:rPr>
        <w:t>(amount):</w:t>
      </w:r>
      <w:r w:rsidR="008006C6">
        <w:rPr>
          <w:color w:val="auto"/>
        </w:rPr>
        <w:t xml:space="preserve"> $</w:t>
      </w:r>
      <w:r w:rsidR="008006C6">
        <w:rPr>
          <w:color w:val="auto"/>
          <w:u w:val="single"/>
        </w:rPr>
        <w:tab/>
      </w:r>
      <w:r w:rsidR="008006C6">
        <w:rPr>
          <w:color w:val="auto"/>
        </w:rPr>
        <w:t xml:space="preserve">.    </w:t>
      </w:r>
      <w:proofErr w:type="gramStart"/>
      <w:r>
        <w:rPr>
          <w:sz w:val="20"/>
          <w:szCs w:val="20"/>
        </w:rPr>
        <w:t>[  ]</w:t>
      </w:r>
      <w:proofErr w:type="gramEnd"/>
      <w:r w:rsidR="008006C6">
        <w:rPr>
          <w:color w:val="auto"/>
          <w:sz w:val="20"/>
          <w:szCs w:val="20"/>
        </w:rPr>
        <w:t xml:space="preserve"> </w:t>
      </w:r>
      <w:r w:rsidR="008006C6">
        <w:rPr>
          <w:color w:val="auto"/>
        </w:rPr>
        <w:t xml:space="preserve">an amount to be proven later.  </w:t>
      </w:r>
    </w:p>
    <w:p w14:paraId="075F1168" w14:textId="77777777" w:rsidR="008006C6" w:rsidRDefault="004B1FAF" w:rsidP="00EC4F20">
      <w:pPr>
        <w:pStyle w:val="WAsectionheading"/>
      </w:pPr>
      <w:r>
        <w:rPr>
          <w:rFonts w:ascii="Arial Black" w:hAnsi="Arial Black"/>
        </w:rPr>
        <w:t>21</w:t>
      </w:r>
      <w:proofErr w:type="gramStart"/>
      <w:r w:rsidR="008006C6">
        <w:rPr>
          <w:rFonts w:ascii="Arial Black" w:hAnsi="Arial Black"/>
        </w:rPr>
        <w:t xml:space="preserve">. </w:t>
      </w:r>
      <w:r w:rsidR="008006C6">
        <w:rPr>
          <w:rFonts w:ascii="Arial Black" w:hAnsi="Arial Black"/>
        </w:rPr>
        <w:tab/>
      </w:r>
      <w:r w:rsidR="008006C6">
        <w:t>Protection</w:t>
      </w:r>
      <w:proofErr w:type="gramEnd"/>
      <w:r w:rsidR="008006C6">
        <w:t xml:space="preserve"> Order</w:t>
      </w:r>
    </w:p>
    <w:p w14:paraId="652B876A" w14:textId="77777777" w:rsidR="008006C6" w:rsidRDefault="008006C6" w:rsidP="00EC5B15">
      <w:pPr>
        <w:spacing w:before="120" w:after="0"/>
        <w:ind w:left="547"/>
        <w:rPr>
          <w:rFonts w:ascii="Arial" w:hAnsi="Arial" w:cs="Arial"/>
          <w:sz w:val="22"/>
          <w:szCs w:val="22"/>
        </w:rPr>
      </w:pPr>
      <w:r>
        <w:rPr>
          <w:rFonts w:ascii="Arial" w:hAnsi="Arial" w:cs="Arial"/>
          <w:i/>
          <w:sz w:val="22"/>
          <w:szCs w:val="22"/>
        </w:rPr>
        <w:t>Do you want the court to issue an</w:t>
      </w:r>
      <w:r>
        <w:rPr>
          <w:rFonts w:ascii="Arial" w:hAnsi="Arial" w:cs="Arial"/>
          <w:sz w:val="22"/>
          <w:szCs w:val="22"/>
        </w:rPr>
        <w:t xml:space="preserve"> </w:t>
      </w:r>
      <w:r>
        <w:rPr>
          <w:rFonts w:ascii="Arial" w:hAnsi="Arial" w:cs="Arial"/>
          <w:i/>
          <w:sz w:val="22"/>
          <w:szCs w:val="22"/>
        </w:rPr>
        <w:t>Order for Protection as part of the final orders in this case?</w:t>
      </w:r>
    </w:p>
    <w:p w14:paraId="51F6D608" w14:textId="77777777" w:rsidR="008006C6" w:rsidRDefault="000211DD" w:rsidP="00EC5B15">
      <w:pPr>
        <w:spacing w:before="120" w:after="0"/>
        <w:ind w:left="907" w:hanging="360"/>
        <w:rPr>
          <w:rFonts w:ascii="Arial" w:hAnsi="Arial" w:cs="Arial"/>
          <w:i/>
          <w:sz w:val="22"/>
          <w:szCs w:val="22"/>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No.</w:t>
      </w:r>
      <w:r w:rsidR="008006C6">
        <w:rPr>
          <w:rFonts w:ascii="Arial" w:hAnsi="Arial" w:cs="Arial"/>
          <w:i/>
          <w:sz w:val="22"/>
          <w:szCs w:val="22"/>
        </w:rPr>
        <w:t xml:space="preserve">  </w:t>
      </w:r>
      <w:r w:rsidR="008006C6">
        <w:rPr>
          <w:rFonts w:ascii="Arial" w:hAnsi="Arial" w:cs="Arial"/>
          <w:sz w:val="22"/>
          <w:szCs w:val="22"/>
        </w:rPr>
        <w:t>I do not want an</w:t>
      </w:r>
      <w:r w:rsidR="008006C6">
        <w:rPr>
          <w:rFonts w:ascii="Arial" w:hAnsi="Arial" w:cs="Arial"/>
          <w:i/>
          <w:sz w:val="22"/>
          <w:szCs w:val="22"/>
        </w:rPr>
        <w:t xml:space="preserve"> Order for Protection</w:t>
      </w:r>
      <w:r w:rsidR="008006C6">
        <w:rPr>
          <w:rFonts w:ascii="Arial" w:hAnsi="Arial" w:cs="Arial"/>
          <w:sz w:val="22"/>
          <w:szCs w:val="22"/>
        </w:rPr>
        <w:t>.</w:t>
      </w:r>
      <w:r w:rsidR="008006C6">
        <w:rPr>
          <w:rFonts w:ascii="Arial" w:hAnsi="Arial" w:cs="Arial"/>
          <w:i/>
          <w:sz w:val="22"/>
          <w:szCs w:val="22"/>
        </w:rPr>
        <w:t xml:space="preserve">  </w:t>
      </w:r>
    </w:p>
    <w:p w14:paraId="057DD9A9" w14:textId="77777777" w:rsidR="008006C6" w:rsidRDefault="000211DD" w:rsidP="00EC5B15">
      <w:pPr>
        <w:spacing w:before="120" w:after="120"/>
        <w:ind w:left="907" w:hanging="360"/>
        <w:rPr>
          <w:rFonts w:ascii="Arial" w:hAnsi="Arial" w:cs="Arial"/>
          <w:i/>
          <w:sz w:val="22"/>
          <w:szCs w:val="22"/>
          <w:u w:val="single"/>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Yes.</w:t>
      </w:r>
      <w:r w:rsidR="008006C6">
        <w:rPr>
          <w:rFonts w:ascii="Arial" w:hAnsi="Arial" w:cs="Arial"/>
          <w:sz w:val="22"/>
          <w:szCs w:val="22"/>
        </w:rPr>
        <w:t xml:space="preserve">  </w:t>
      </w:r>
      <w:r w:rsidR="008006C6">
        <w:rPr>
          <w:rFonts w:ascii="Arial" w:hAnsi="Arial" w:cs="Arial"/>
          <w:i/>
          <w:sz w:val="22"/>
          <w:szCs w:val="22"/>
        </w:rPr>
        <w:t xml:space="preserve">(You must file a Petition for Order for Protection, form DV-1.015 for domestic violence, or form UHST-02.0200 for harassment.  You may file your Petition for Order for Protection using the same case number assigned to this case.)  </w:t>
      </w:r>
    </w:p>
    <w:tbl>
      <w:tblPr>
        <w:tblW w:w="882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8006C6" w14:paraId="3C851015" w14:textId="77777777" w:rsidTr="00AA1D92">
        <w:tc>
          <w:tcPr>
            <w:tcW w:w="8820" w:type="dxa"/>
          </w:tcPr>
          <w:p w14:paraId="4813D953" w14:textId="77777777" w:rsidR="008006C6" w:rsidRDefault="008006C6" w:rsidP="00EC5B15">
            <w:pPr>
              <w:spacing w:before="40" w:after="40"/>
              <w:rPr>
                <w:rFonts w:ascii="Arial Narrow" w:hAnsi="Arial Narrow" w:cs="Arial"/>
                <w:i/>
                <w:sz w:val="22"/>
                <w:szCs w:val="22"/>
              </w:rPr>
            </w:pPr>
            <w:r>
              <w:rPr>
                <w:rFonts w:ascii="Arial Narrow" w:hAnsi="Arial Narrow" w:cs="Arial"/>
                <w:b/>
                <w:i/>
                <w:sz w:val="22"/>
                <w:szCs w:val="22"/>
              </w:rPr>
              <w:t xml:space="preserve">Important!  </w:t>
            </w:r>
            <w:r>
              <w:rPr>
                <w:rFonts w:ascii="Arial Narrow" w:hAnsi="Arial Narrow" w:cs="Arial"/>
                <w:i/>
                <w:sz w:val="22"/>
                <w:szCs w:val="22"/>
              </w:rPr>
              <w:t xml:space="preserve">If you need protection </w:t>
            </w:r>
            <w:r>
              <w:rPr>
                <w:rFonts w:ascii="Arial Narrow" w:hAnsi="Arial Narrow" w:cs="Arial"/>
                <w:b/>
                <w:i/>
                <w:sz w:val="22"/>
                <w:szCs w:val="22"/>
              </w:rPr>
              <w:t>now</w:t>
            </w:r>
            <w:r>
              <w:rPr>
                <w:rFonts w:ascii="Arial Narrow" w:hAnsi="Arial Narrow" w:cs="Arial"/>
                <w:i/>
                <w:sz w:val="22"/>
                <w:szCs w:val="22"/>
              </w:rPr>
              <w:t>, ask the court clerk about getting a Temporary Order for Protection.</w:t>
            </w:r>
          </w:p>
        </w:tc>
      </w:tr>
    </w:tbl>
    <w:p w14:paraId="57C6C1AE" w14:textId="77777777" w:rsidR="008006C6" w:rsidRDefault="000211DD" w:rsidP="001024CB">
      <w:pPr>
        <w:tabs>
          <w:tab w:val="left" w:pos="547"/>
          <w:tab w:val="left" w:pos="3420"/>
          <w:tab w:val="left" w:pos="9360"/>
        </w:tabs>
        <w:spacing w:before="120" w:after="0"/>
        <w:ind w:left="900" w:hanging="353"/>
        <w:rPr>
          <w:rFonts w:ascii="Arial" w:hAnsi="Arial" w:cs="Arial"/>
          <w:i/>
          <w:sz w:val="22"/>
          <w:szCs w:val="22"/>
        </w:rPr>
      </w:pPr>
      <w:bookmarkStart w:id="2" w:name="_Ref331516108"/>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There</w:t>
      </w:r>
      <w:r w:rsidR="008006C6">
        <w:rPr>
          <w:rFonts w:ascii="Arial" w:hAnsi="Arial" w:cs="Arial"/>
          <w:sz w:val="22"/>
          <w:szCs w:val="22"/>
        </w:rPr>
        <w:t xml:space="preserve"> </w:t>
      </w:r>
      <w:r w:rsidR="008006C6">
        <w:rPr>
          <w:rFonts w:ascii="Arial" w:hAnsi="Arial" w:cs="Arial"/>
          <w:b/>
          <w:sz w:val="22"/>
          <w:szCs w:val="22"/>
        </w:rPr>
        <w:t xml:space="preserve">already is an </w:t>
      </w:r>
      <w:r w:rsidR="008006C6">
        <w:rPr>
          <w:rFonts w:ascii="Arial" w:hAnsi="Arial" w:cs="Arial"/>
          <w:b/>
          <w:i/>
          <w:sz w:val="22"/>
          <w:szCs w:val="22"/>
        </w:rPr>
        <w:t xml:space="preserve">Order for Protection </w:t>
      </w:r>
      <w:r w:rsidR="008006C6">
        <w:rPr>
          <w:rFonts w:ascii="Arial" w:hAnsi="Arial" w:cs="Arial"/>
          <w:b/>
          <w:sz w:val="22"/>
          <w:szCs w:val="22"/>
        </w:rPr>
        <w:t xml:space="preserve">between </w:t>
      </w:r>
      <w:r w:rsidR="008006C6">
        <w:rPr>
          <w:rFonts w:ascii="Arial" w:hAnsi="Arial" w:cs="Arial"/>
          <w:b/>
          <w:i/>
          <w:sz w:val="22"/>
          <w:szCs w:val="22"/>
        </w:rPr>
        <w:t xml:space="preserve">(name): </w:t>
      </w:r>
      <w:r w:rsidR="008006C6" w:rsidRPr="00D56847">
        <w:rPr>
          <w:rFonts w:ascii="Arial" w:hAnsi="Arial" w:cs="Arial"/>
          <w:sz w:val="22"/>
          <w:szCs w:val="22"/>
          <w:u w:val="single"/>
        </w:rPr>
        <w:tab/>
      </w:r>
      <w:r w:rsidR="008006C6">
        <w:rPr>
          <w:rFonts w:ascii="Arial" w:hAnsi="Arial" w:cs="Arial"/>
          <w:b/>
          <w:sz w:val="22"/>
          <w:szCs w:val="22"/>
        </w:rPr>
        <w:t xml:space="preserve"> </w:t>
      </w:r>
      <w:r w:rsidR="008006C6">
        <w:rPr>
          <w:rFonts w:ascii="Arial" w:hAnsi="Arial" w:cs="Arial"/>
          <w:b/>
          <w:sz w:val="22"/>
          <w:szCs w:val="22"/>
        </w:rPr>
        <w:br/>
      </w:r>
      <w:r w:rsidR="001024CB">
        <w:rPr>
          <w:rFonts w:ascii="Arial" w:hAnsi="Arial" w:cs="Arial"/>
          <w:sz w:val="22"/>
          <w:szCs w:val="22"/>
          <w:u w:val="single"/>
        </w:rPr>
        <w:tab/>
      </w:r>
      <w:r w:rsidR="002218CE">
        <w:rPr>
          <w:rFonts w:ascii="Arial" w:hAnsi="Arial" w:cs="Arial"/>
          <w:sz w:val="22"/>
          <w:szCs w:val="22"/>
        </w:rPr>
        <w:t xml:space="preserve"> </w:t>
      </w:r>
      <w:r w:rsidR="008006C6">
        <w:rPr>
          <w:rFonts w:ascii="Arial" w:hAnsi="Arial" w:cs="Arial"/>
          <w:b/>
          <w:sz w:val="22"/>
          <w:szCs w:val="22"/>
        </w:rPr>
        <w:t xml:space="preserve">and me.  </w:t>
      </w:r>
      <w:r w:rsidR="008006C6">
        <w:rPr>
          <w:rFonts w:ascii="Arial" w:hAnsi="Arial" w:cs="Arial"/>
          <w:i/>
          <w:sz w:val="22"/>
          <w:szCs w:val="22"/>
        </w:rPr>
        <w:t>(Describe</w:t>
      </w:r>
      <w:r w:rsidR="00E92D08">
        <w:rPr>
          <w:rFonts w:ascii="Arial" w:hAnsi="Arial" w:cs="Arial"/>
          <w:i/>
          <w:sz w:val="22"/>
          <w:szCs w:val="22"/>
        </w:rPr>
        <w:t xml:space="preserve"> below. </w:t>
      </w:r>
      <w:r w:rsidR="002218CE">
        <w:rPr>
          <w:rFonts w:ascii="Arial" w:hAnsi="Arial" w:cs="Arial"/>
          <w:i/>
          <w:sz w:val="22"/>
          <w:szCs w:val="22"/>
        </w:rPr>
        <w:t xml:space="preserve"> </w:t>
      </w:r>
      <w:r w:rsidR="00E92D08">
        <w:rPr>
          <w:rFonts w:ascii="Arial" w:hAnsi="Arial" w:cs="Arial"/>
          <w:i/>
          <w:sz w:val="22"/>
          <w:szCs w:val="22"/>
        </w:rPr>
        <w:t>Attach a copy if you have one.</w:t>
      </w:r>
      <w:r w:rsidR="008006C6">
        <w:rPr>
          <w:rFonts w:ascii="Arial" w:hAnsi="Arial" w:cs="Arial"/>
          <w:i/>
          <w:sz w:val="22"/>
          <w:szCs w:val="22"/>
        </w:rPr>
        <w:t>):</w:t>
      </w:r>
    </w:p>
    <w:p w14:paraId="7F01180F" w14:textId="77777777" w:rsidR="008006C6" w:rsidRDefault="008006C6" w:rsidP="002218CE">
      <w:pPr>
        <w:tabs>
          <w:tab w:val="left" w:pos="9360"/>
        </w:tabs>
        <w:spacing w:before="120" w:after="0"/>
        <w:ind w:left="907"/>
        <w:rPr>
          <w:rFonts w:ascii="Arial" w:hAnsi="Arial" w:cs="Arial"/>
          <w:sz w:val="22"/>
          <w:szCs w:val="22"/>
        </w:rPr>
      </w:pPr>
      <w:r>
        <w:rPr>
          <w:rFonts w:ascii="Arial" w:hAnsi="Arial" w:cs="Arial"/>
          <w:sz w:val="22"/>
          <w:szCs w:val="22"/>
        </w:rPr>
        <w:t xml:space="preserve">Court that issued the order: </w:t>
      </w:r>
      <w:r>
        <w:rPr>
          <w:rFonts w:ascii="Arial" w:hAnsi="Arial" w:cs="Arial"/>
          <w:sz w:val="22"/>
          <w:szCs w:val="22"/>
          <w:u w:val="single"/>
        </w:rPr>
        <w:tab/>
      </w:r>
    </w:p>
    <w:p w14:paraId="6804EE35" w14:textId="77777777" w:rsidR="008006C6" w:rsidRDefault="008006C6" w:rsidP="002218CE">
      <w:pPr>
        <w:tabs>
          <w:tab w:val="left" w:pos="9360"/>
        </w:tabs>
        <w:spacing w:before="120" w:after="0"/>
        <w:ind w:left="907"/>
        <w:rPr>
          <w:rFonts w:ascii="Arial" w:hAnsi="Arial" w:cs="Arial"/>
          <w:sz w:val="22"/>
          <w:szCs w:val="22"/>
          <w:u w:val="single"/>
        </w:rPr>
      </w:pPr>
      <w:r>
        <w:rPr>
          <w:rFonts w:ascii="Arial" w:hAnsi="Arial" w:cs="Arial"/>
          <w:sz w:val="22"/>
          <w:szCs w:val="22"/>
        </w:rPr>
        <w:t xml:space="preserve">Case number: </w:t>
      </w:r>
      <w:r>
        <w:rPr>
          <w:rFonts w:ascii="Arial" w:hAnsi="Arial" w:cs="Arial"/>
          <w:sz w:val="22"/>
          <w:szCs w:val="22"/>
          <w:u w:val="single"/>
        </w:rPr>
        <w:tab/>
      </w:r>
    </w:p>
    <w:p w14:paraId="203363B6" w14:textId="77777777" w:rsidR="008006C6" w:rsidRDefault="008006C6" w:rsidP="002218CE">
      <w:pPr>
        <w:tabs>
          <w:tab w:val="left" w:pos="9360"/>
        </w:tabs>
        <w:spacing w:before="120" w:after="0"/>
        <w:ind w:left="907"/>
        <w:rPr>
          <w:rFonts w:ascii="Arial" w:hAnsi="Arial" w:cs="Arial"/>
          <w:sz w:val="22"/>
          <w:szCs w:val="22"/>
        </w:rPr>
      </w:pPr>
      <w:r>
        <w:rPr>
          <w:rFonts w:ascii="Arial" w:hAnsi="Arial" w:cs="Arial"/>
          <w:sz w:val="22"/>
          <w:szCs w:val="22"/>
        </w:rPr>
        <w:t xml:space="preserve">Expiration date: </w:t>
      </w:r>
      <w:r>
        <w:rPr>
          <w:rFonts w:ascii="Arial" w:hAnsi="Arial" w:cs="Arial"/>
          <w:sz w:val="22"/>
          <w:szCs w:val="22"/>
          <w:u w:val="single"/>
        </w:rPr>
        <w:tab/>
      </w:r>
    </w:p>
    <w:p w14:paraId="6E850BA4" w14:textId="77777777" w:rsidR="008006C6" w:rsidRDefault="00B704D4" w:rsidP="00EC4F20">
      <w:pPr>
        <w:pStyle w:val="WAsectionheading"/>
      </w:pPr>
      <w:r>
        <w:rPr>
          <w:rFonts w:ascii="Arial Black" w:hAnsi="Arial Black"/>
        </w:rPr>
        <w:t>2</w:t>
      </w:r>
      <w:r w:rsidR="004B1FAF">
        <w:rPr>
          <w:rFonts w:ascii="Arial Black" w:hAnsi="Arial Black"/>
        </w:rPr>
        <w:t>2</w:t>
      </w:r>
      <w:proofErr w:type="gramStart"/>
      <w:r w:rsidR="008006C6">
        <w:rPr>
          <w:rFonts w:ascii="Arial Black" w:hAnsi="Arial Black"/>
        </w:rPr>
        <w:t xml:space="preserve">. </w:t>
      </w:r>
      <w:r w:rsidR="008006C6">
        <w:rPr>
          <w:rFonts w:ascii="Arial Black" w:hAnsi="Arial Black"/>
        </w:rPr>
        <w:tab/>
      </w:r>
      <w:r w:rsidR="008006C6">
        <w:t>Restraining</w:t>
      </w:r>
      <w:proofErr w:type="gramEnd"/>
      <w:r w:rsidR="008006C6">
        <w:t xml:space="preserve"> Order</w:t>
      </w:r>
      <w:bookmarkEnd w:id="2"/>
    </w:p>
    <w:p w14:paraId="011C7A35" w14:textId="77777777" w:rsidR="008006C6" w:rsidRDefault="008006C6" w:rsidP="00EC5B15">
      <w:pPr>
        <w:pStyle w:val="WABody6above"/>
        <w:tabs>
          <w:tab w:val="clear" w:pos="900"/>
        </w:tabs>
        <w:ind w:left="540" w:firstLine="7"/>
        <w:rPr>
          <w:color w:val="auto"/>
        </w:rPr>
      </w:pPr>
      <w:r>
        <w:rPr>
          <w:i/>
          <w:color w:val="auto"/>
        </w:rPr>
        <w:t>Do you want the court to issue a Restraining Order as part of the final orders in this case</w:t>
      </w:r>
      <w:r>
        <w:rPr>
          <w:color w:val="auto"/>
        </w:rPr>
        <w:t xml:space="preserve">? </w:t>
      </w:r>
    </w:p>
    <w:p w14:paraId="3C88FED3" w14:textId="77777777" w:rsidR="008006C6" w:rsidRDefault="000211DD" w:rsidP="00EC5B15">
      <w:pPr>
        <w:spacing w:before="120" w:after="0"/>
        <w:ind w:left="907" w:hanging="360"/>
        <w:rPr>
          <w:rFonts w:ascii="Arial" w:hAnsi="Arial" w:cs="Arial"/>
          <w:i/>
          <w:sz w:val="22"/>
          <w:szCs w:val="22"/>
        </w:rPr>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No.</w:t>
      </w:r>
      <w:r w:rsidR="008006C6">
        <w:rPr>
          <w:rFonts w:ascii="Arial" w:hAnsi="Arial" w:cs="Arial"/>
          <w:i/>
          <w:sz w:val="22"/>
          <w:szCs w:val="22"/>
        </w:rPr>
        <w:t xml:space="preserve">  (Skip to </w:t>
      </w:r>
      <w:r w:rsidR="00CE3ABD">
        <w:rPr>
          <w:rFonts w:ascii="Arial Black" w:hAnsi="Arial Black" w:cs="Arial"/>
          <w:i/>
          <w:sz w:val="22"/>
          <w:szCs w:val="22"/>
        </w:rPr>
        <w:t>23</w:t>
      </w:r>
      <w:r w:rsidR="008006C6">
        <w:rPr>
          <w:rFonts w:ascii="Arial" w:hAnsi="Arial" w:cs="Arial"/>
          <w:i/>
          <w:sz w:val="22"/>
          <w:szCs w:val="22"/>
        </w:rPr>
        <w:t xml:space="preserve">.)  </w:t>
      </w:r>
    </w:p>
    <w:p w14:paraId="6EA4A7A3" w14:textId="77777777" w:rsidR="008006C6" w:rsidRDefault="000211DD" w:rsidP="00EC5B15">
      <w:pPr>
        <w:spacing w:before="120" w:after="0"/>
        <w:ind w:left="907" w:hanging="360"/>
      </w:pPr>
      <w:proofErr w:type="gramStart"/>
      <w:r>
        <w:rPr>
          <w:rFonts w:ascii="Arial" w:hAnsi="Arial" w:cs="Arial"/>
          <w:sz w:val="22"/>
          <w:szCs w:val="22"/>
        </w:rPr>
        <w:t>[  ]</w:t>
      </w:r>
      <w:proofErr w:type="gramEnd"/>
      <w:r w:rsidR="008006C6">
        <w:rPr>
          <w:rFonts w:ascii="Arial" w:hAnsi="Arial" w:cs="Arial"/>
          <w:sz w:val="22"/>
          <w:szCs w:val="22"/>
        </w:rPr>
        <w:tab/>
      </w:r>
      <w:r w:rsidR="008006C6">
        <w:rPr>
          <w:rFonts w:ascii="Arial" w:hAnsi="Arial" w:cs="Arial"/>
          <w:b/>
          <w:sz w:val="22"/>
          <w:szCs w:val="22"/>
        </w:rPr>
        <w:t>Yes.</w:t>
      </w:r>
      <w:r w:rsidR="008006C6">
        <w:rPr>
          <w:rFonts w:ascii="Arial" w:hAnsi="Arial" w:cs="Arial"/>
          <w:sz w:val="22"/>
          <w:szCs w:val="22"/>
        </w:rPr>
        <w:t xml:space="preserve">  </w:t>
      </w:r>
      <w:r w:rsidR="008006C6">
        <w:rPr>
          <w:rFonts w:ascii="Arial" w:hAnsi="Arial" w:cs="Arial"/>
          <w:i/>
          <w:sz w:val="22"/>
          <w:szCs w:val="22"/>
        </w:rPr>
        <w:t>Check the type of order</w:t>
      </w:r>
      <w:r w:rsidR="00CB146F">
        <w:rPr>
          <w:rFonts w:ascii="Arial" w:hAnsi="Arial" w:cs="Arial"/>
          <w:i/>
          <w:sz w:val="22"/>
          <w:szCs w:val="22"/>
        </w:rPr>
        <w:t>/</w:t>
      </w:r>
      <w:r w:rsidR="008006C6">
        <w:rPr>
          <w:rFonts w:ascii="Arial" w:hAnsi="Arial" w:cs="Arial"/>
          <w:i/>
          <w:sz w:val="22"/>
          <w:szCs w:val="22"/>
        </w:rPr>
        <w:t>s you want:</w:t>
      </w:r>
    </w:p>
    <w:p w14:paraId="3DC00C5B" w14:textId="77777777" w:rsidR="008006C6" w:rsidRDefault="000211DD" w:rsidP="002218CE">
      <w:pPr>
        <w:pStyle w:val="WABody6above"/>
        <w:tabs>
          <w:tab w:val="left" w:pos="9270"/>
        </w:tabs>
        <w:ind w:left="1260"/>
        <w:rPr>
          <w:color w:val="auto"/>
        </w:rPr>
      </w:pPr>
      <w:proofErr w:type="gramStart"/>
      <w:r>
        <w:rPr>
          <w:color w:val="auto"/>
        </w:rPr>
        <w:t>[  ]</w:t>
      </w:r>
      <w:proofErr w:type="gramEnd"/>
      <w:r w:rsidR="008006C6">
        <w:rPr>
          <w:color w:val="auto"/>
        </w:rPr>
        <w:tab/>
      </w:r>
      <w:r w:rsidR="008006C6">
        <w:rPr>
          <w:b/>
          <w:color w:val="auto"/>
        </w:rPr>
        <w:t xml:space="preserve">Do not disturb </w:t>
      </w:r>
      <w:r w:rsidR="008006C6">
        <w:rPr>
          <w:color w:val="auto"/>
        </w:rPr>
        <w:t>– Order (</w:t>
      </w:r>
      <w:r w:rsidR="008006C6">
        <w:rPr>
          <w:i/>
          <w:color w:val="auto"/>
        </w:rPr>
        <w:t>name/s</w:t>
      </w:r>
      <w:r w:rsidR="008006C6">
        <w:rPr>
          <w:color w:val="auto"/>
        </w:rPr>
        <w:t xml:space="preserve">) </w:t>
      </w:r>
      <w:r w:rsidR="008006C6">
        <w:rPr>
          <w:color w:val="auto"/>
          <w:u w:val="single"/>
        </w:rPr>
        <w:tab/>
      </w:r>
      <w:r w:rsidR="008006C6">
        <w:rPr>
          <w:color w:val="auto"/>
        </w:rPr>
        <w:t xml:space="preserve"> not to disturb my peace or the peace of any child listed in </w:t>
      </w:r>
      <w:r w:rsidR="008006C6">
        <w:rPr>
          <w:rFonts w:ascii="Arial Black" w:hAnsi="Arial Black"/>
          <w:color w:val="auto"/>
        </w:rPr>
        <w:t>1</w:t>
      </w:r>
      <w:r w:rsidR="008006C6">
        <w:rPr>
          <w:color w:val="auto"/>
        </w:rPr>
        <w:t>.</w:t>
      </w:r>
    </w:p>
    <w:p w14:paraId="0BA6C785" w14:textId="77777777" w:rsidR="008006C6" w:rsidRDefault="000211DD" w:rsidP="002218CE">
      <w:pPr>
        <w:pStyle w:val="WABody6above"/>
        <w:tabs>
          <w:tab w:val="left" w:pos="9270"/>
        </w:tabs>
        <w:ind w:left="1260"/>
        <w:rPr>
          <w:color w:val="auto"/>
          <w:sz w:val="20"/>
          <w:szCs w:val="20"/>
        </w:rPr>
      </w:pPr>
      <w:proofErr w:type="gramStart"/>
      <w:r>
        <w:rPr>
          <w:color w:val="auto"/>
        </w:rPr>
        <w:t>[  ]</w:t>
      </w:r>
      <w:proofErr w:type="gramEnd"/>
      <w:r w:rsidR="008006C6">
        <w:rPr>
          <w:color w:val="auto"/>
        </w:rPr>
        <w:tab/>
      </w:r>
      <w:r w:rsidR="008006C6">
        <w:rPr>
          <w:b/>
          <w:color w:val="auto"/>
        </w:rPr>
        <w:t>Stay away</w:t>
      </w:r>
      <w:r w:rsidR="008006C6">
        <w:rPr>
          <w:color w:val="auto"/>
        </w:rPr>
        <w:t xml:space="preserve"> – Order (</w:t>
      </w:r>
      <w:r w:rsidR="008006C6">
        <w:rPr>
          <w:i/>
          <w:color w:val="auto"/>
        </w:rPr>
        <w:t>name/s</w:t>
      </w:r>
      <w:r w:rsidR="008006C6">
        <w:rPr>
          <w:color w:val="auto"/>
        </w:rPr>
        <w:t xml:space="preserve">) </w:t>
      </w:r>
      <w:r w:rsidR="008006C6">
        <w:rPr>
          <w:color w:val="auto"/>
          <w:u w:val="single"/>
        </w:rPr>
        <w:tab/>
      </w:r>
      <w:r w:rsidR="008006C6">
        <w:rPr>
          <w:color w:val="auto"/>
        </w:rPr>
        <w:t xml:space="preserve"> not to go onto the grounds of or enter my home, workplace, school, </w:t>
      </w:r>
      <w:r w:rsidR="00B01D8B">
        <w:rPr>
          <w:color w:val="auto"/>
        </w:rPr>
        <w:t>or</w:t>
      </w:r>
      <w:r w:rsidR="008006C6">
        <w:rPr>
          <w:color w:val="auto"/>
        </w:rPr>
        <w:t xml:space="preserve"> the daycare or school of any child listed in </w:t>
      </w:r>
      <w:r w:rsidR="008006C6">
        <w:rPr>
          <w:rFonts w:ascii="Arial Black" w:hAnsi="Arial Black"/>
          <w:color w:val="auto"/>
        </w:rPr>
        <w:t>1</w:t>
      </w:r>
      <w:r w:rsidR="008006C6">
        <w:rPr>
          <w:color w:val="auto"/>
        </w:rPr>
        <w:t>.</w:t>
      </w:r>
    </w:p>
    <w:p w14:paraId="1840DF3C" w14:textId="77777777" w:rsidR="008006C6" w:rsidRDefault="000211DD" w:rsidP="00EC5B15">
      <w:pPr>
        <w:pStyle w:val="WABody4AboveIndented"/>
        <w:tabs>
          <w:tab w:val="left" w:pos="5670"/>
        </w:tabs>
        <w:ind w:left="1987"/>
        <w:rPr>
          <w:color w:val="auto"/>
        </w:rPr>
      </w:pPr>
      <w:proofErr w:type="gramStart"/>
      <w:r>
        <w:rPr>
          <w:color w:val="auto"/>
          <w:sz w:val="20"/>
          <w:szCs w:val="20"/>
        </w:rPr>
        <w:lastRenderedPageBreak/>
        <w:t>[  ]</w:t>
      </w:r>
      <w:proofErr w:type="gramEnd"/>
      <w:r w:rsidR="008006C6">
        <w:rPr>
          <w:color w:val="auto"/>
        </w:rPr>
        <w:tab/>
        <w:t>Also, not knowingly to go</w:t>
      </w:r>
      <w:r w:rsidR="008006C6">
        <w:rPr>
          <w:b/>
          <w:color w:val="auto"/>
        </w:rPr>
        <w:t xml:space="preserve"> </w:t>
      </w:r>
      <w:r w:rsidR="008006C6">
        <w:rPr>
          <w:color w:val="auto"/>
        </w:rPr>
        <w:t>or stay</w:t>
      </w:r>
      <w:r w:rsidR="008006C6">
        <w:rPr>
          <w:b/>
          <w:color w:val="auto"/>
        </w:rPr>
        <w:t xml:space="preserve"> </w:t>
      </w:r>
      <w:r w:rsidR="008006C6">
        <w:rPr>
          <w:color w:val="auto"/>
        </w:rPr>
        <w:t xml:space="preserve">within </w:t>
      </w:r>
      <w:r w:rsidR="008006C6">
        <w:rPr>
          <w:color w:val="auto"/>
          <w:u w:val="single"/>
        </w:rPr>
        <w:tab/>
      </w:r>
      <w:r w:rsidR="008006C6">
        <w:rPr>
          <w:color w:val="auto"/>
        </w:rPr>
        <w:t xml:space="preserve"> feet of my home, workplace, </w:t>
      </w:r>
      <w:r w:rsidR="00CB146F">
        <w:rPr>
          <w:color w:val="auto"/>
        </w:rPr>
        <w:t xml:space="preserve">or </w:t>
      </w:r>
      <w:r w:rsidR="008006C6">
        <w:rPr>
          <w:color w:val="auto"/>
        </w:rPr>
        <w:t xml:space="preserve">school, or the daycare or school of any child listed in </w:t>
      </w:r>
      <w:r w:rsidR="008006C6">
        <w:rPr>
          <w:rFonts w:ascii="Arial Black" w:hAnsi="Arial Black"/>
          <w:color w:val="auto"/>
        </w:rPr>
        <w:t>1</w:t>
      </w:r>
      <w:r w:rsidR="008006C6">
        <w:rPr>
          <w:color w:val="auto"/>
        </w:rPr>
        <w:t xml:space="preserve">. </w:t>
      </w:r>
    </w:p>
    <w:p w14:paraId="0BC0B0D4" w14:textId="77777777" w:rsidR="008006C6" w:rsidRDefault="000211DD" w:rsidP="00CE3ABD">
      <w:pPr>
        <w:pStyle w:val="WABody6above"/>
        <w:tabs>
          <w:tab w:val="left" w:pos="9360"/>
        </w:tabs>
        <w:spacing w:after="120"/>
        <w:ind w:left="1267" w:hanging="360"/>
        <w:rPr>
          <w:color w:val="auto"/>
        </w:rPr>
      </w:pPr>
      <w:proofErr w:type="gramStart"/>
      <w:r>
        <w:rPr>
          <w:color w:val="auto"/>
        </w:rPr>
        <w:t>[  ]</w:t>
      </w:r>
      <w:proofErr w:type="gramEnd"/>
      <w:r w:rsidR="008006C6">
        <w:rPr>
          <w:color w:val="auto"/>
        </w:rPr>
        <w:tab/>
      </w:r>
      <w:r w:rsidR="008006C6">
        <w:rPr>
          <w:b/>
          <w:color w:val="auto"/>
        </w:rPr>
        <w:t xml:space="preserve">Do not hurt or threaten </w:t>
      </w:r>
      <w:r w:rsidR="008006C6">
        <w:rPr>
          <w:color w:val="auto"/>
        </w:rPr>
        <w:t>– Order (</w:t>
      </w:r>
      <w:r w:rsidR="008006C6">
        <w:rPr>
          <w:i/>
          <w:color w:val="auto"/>
        </w:rPr>
        <w:t>name/s</w:t>
      </w:r>
      <w:r w:rsidR="008006C6">
        <w:rPr>
          <w:color w:val="auto"/>
        </w:rPr>
        <w:t xml:space="preserve">) </w:t>
      </w:r>
      <w:r w:rsidR="008006C6">
        <w:rPr>
          <w:color w:val="auto"/>
          <w:u w:val="single"/>
        </w:rPr>
        <w:tab/>
      </w:r>
      <w:r w:rsidR="008006C6">
        <w:rPr>
          <w:color w:val="auto"/>
        </w:rPr>
        <w:t xml:space="preserve">: </w:t>
      </w:r>
    </w:p>
    <w:tbl>
      <w:tblPr>
        <w:tblW w:w="8476" w:type="dxa"/>
        <w:tblInd w:w="1361"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476"/>
      </w:tblGrid>
      <w:tr w:rsidR="00212DD6" w14:paraId="62CCBEDD" w14:textId="77777777" w:rsidTr="00FE5703">
        <w:tc>
          <w:tcPr>
            <w:tcW w:w="8476" w:type="dxa"/>
          </w:tcPr>
          <w:p w14:paraId="7A4C790C" w14:textId="77777777" w:rsidR="00212DD6" w:rsidRDefault="00212DD6" w:rsidP="00FE5703">
            <w:pPr>
              <w:tabs>
                <w:tab w:val="left" w:pos="1170"/>
                <w:tab w:val="left" w:pos="1530"/>
                <w:tab w:val="left" w:pos="3420"/>
              </w:tabs>
              <w:suppressAutoHyphens/>
              <w:spacing w:before="40" w:after="40"/>
              <w:rPr>
                <w:rFonts w:ascii="Arial Narrow" w:hAnsi="Arial Narrow" w:cs="Arial"/>
                <w:i/>
                <w:sz w:val="22"/>
                <w:szCs w:val="22"/>
              </w:rPr>
            </w:pPr>
            <w:r>
              <w:rPr>
                <w:rFonts w:ascii="Arial Narrow" w:hAnsi="Arial Narrow" w:cs="Arial"/>
                <w:b/>
                <w:i/>
                <w:sz w:val="22"/>
                <w:szCs w:val="22"/>
              </w:rPr>
              <w:t xml:space="preserve">Warning!  </w:t>
            </w:r>
            <w:r>
              <w:rPr>
                <w:rFonts w:ascii="Arial Narrow" w:hAnsi="Arial Narrow" w:cs="Arial"/>
                <w:i/>
                <w:sz w:val="22"/>
                <w:szCs w:val="22"/>
              </w:rPr>
              <w:t>If the court makes this order, the court must consider if weapons restrictions are required by state law; federal law may also prohibit the Restrained Person from</w:t>
            </w:r>
            <w:r>
              <w:rPr>
                <w:rFonts w:ascii="Arial Narrow" w:hAnsi="Arial Narrow" w:cs="Arial"/>
                <w:b/>
                <w:i/>
                <w:sz w:val="22"/>
                <w:szCs w:val="22"/>
              </w:rPr>
              <w:t xml:space="preserve"> </w:t>
            </w:r>
            <w:r>
              <w:rPr>
                <w:rFonts w:ascii="Arial Narrow" w:hAnsi="Arial Narrow" w:cs="Arial"/>
                <w:i/>
                <w:sz w:val="22"/>
                <w:szCs w:val="22"/>
              </w:rPr>
              <w:t xml:space="preserve">possessing firearms or ammunition.  </w:t>
            </w:r>
            <w:r>
              <w:rPr>
                <w:rFonts w:ascii="Arial Narrow" w:hAnsi="Arial Narrow"/>
              </w:rPr>
              <w:t xml:space="preserve"> </w:t>
            </w:r>
          </w:p>
        </w:tc>
      </w:tr>
    </w:tbl>
    <w:p w14:paraId="63C307B7" w14:textId="77777777" w:rsidR="008006C6" w:rsidRDefault="008006C6" w:rsidP="00EC5B15">
      <w:pPr>
        <w:pStyle w:val="ListParagraph"/>
        <w:numPr>
          <w:ilvl w:val="0"/>
          <w:numId w:val="30"/>
        </w:numPr>
        <w:tabs>
          <w:tab w:val="left" w:pos="1620"/>
        </w:tabs>
        <w:suppressAutoHyphens/>
        <w:overflowPunct/>
        <w:autoSpaceDE/>
        <w:autoSpaceDN/>
        <w:adjustRightInd/>
        <w:spacing w:before="80"/>
        <w:ind w:left="1620" w:hanging="288"/>
        <w:contextualSpacing w:val="0"/>
        <w:textAlignment w:val="auto"/>
        <w:rPr>
          <w:rFonts w:ascii="Arial" w:hAnsi="Arial" w:cs="Arial"/>
          <w:spacing w:val="-2"/>
          <w:sz w:val="22"/>
          <w:szCs w:val="22"/>
        </w:rPr>
      </w:pPr>
      <w:r>
        <w:rPr>
          <w:rFonts w:ascii="Arial" w:hAnsi="Arial" w:cs="Arial"/>
          <w:spacing w:val="-2"/>
          <w:sz w:val="22"/>
          <w:szCs w:val="22"/>
        </w:rPr>
        <w:t>Not to assault, harass, stalk</w:t>
      </w:r>
      <w:r w:rsidR="00B01D8B">
        <w:rPr>
          <w:rFonts w:ascii="Arial" w:hAnsi="Arial" w:cs="Arial"/>
          <w:spacing w:val="-2"/>
          <w:sz w:val="22"/>
          <w:szCs w:val="22"/>
        </w:rPr>
        <w:t>,</w:t>
      </w:r>
      <w:r>
        <w:rPr>
          <w:rFonts w:ascii="Arial" w:hAnsi="Arial" w:cs="Arial"/>
          <w:spacing w:val="-2"/>
          <w:sz w:val="22"/>
          <w:szCs w:val="22"/>
        </w:rPr>
        <w:t xml:space="preserve"> or molest me or any child listed in </w:t>
      </w:r>
      <w:r>
        <w:rPr>
          <w:rFonts w:ascii="Arial Black" w:hAnsi="Arial Black" w:cs="Arial"/>
          <w:sz w:val="22"/>
          <w:szCs w:val="22"/>
        </w:rPr>
        <w:t>1</w:t>
      </w:r>
      <w:r>
        <w:rPr>
          <w:rFonts w:ascii="Arial" w:hAnsi="Arial" w:cs="Arial"/>
          <w:spacing w:val="-2"/>
          <w:sz w:val="22"/>
          <w:szCs w:val="22"/>
        </w:rPr>
        <w:t>; and</w:t>
      </w:r>
    </w:p>
    <w:p w14:paraId="4C0BD2BE" w14:textId="77777777" w:rsidR="008006C6" w:rsidRDefault="008006C6" w:rsidP="00EC5B15">
      <w:pPr>
        <w:pStyle w:val="ListParagraph"/>
        <w:numPr>
          <w:ilvl w:val="0"/>
          <w:numId w:val="30"/>
        </w:numPr>
        <w:tabs>
          <w:tab w:val="left" w:pos="1620"/>
        </w:tabs>
        <w:suppressAutoHyphens/>
        <w:overflowPunct/>
        <w:autoSpaceDE/>
        <w:autoSpaceDN/>
        <w:adjustRightInd/>
        <w:spacing w:before="80" w:after="120"/>
        <w:ind w:left="1620" w:hanging="288"/>
        <w:contextualSpacing w:val="0"/>
        <w:textAlignment w:val="auto"/>
        <w:rPr>
          <w:rFonts w:ascii="Arial" w:hAnsi="Arial" w:cs="Arial"/>
          <w:spacing w:val="-2"/>
          <w:sz w:val="22"/>
          <w:szCs w:val="22"/>
        </w:rPr>
      </w:pPr>
      <w:r>
        <w:rPr>
          <w:rFonts w:ascii="Arial" w:hAnsi="Arial" w:cs="Arial"/>
          <w:spacing w:val="-2"/>
          <w:sz w:val="22"/>
          <w:szCs w:val="22"/>
        </w:rPr>
        <w:t xml:space="preserve">Not to use, try to use, or threaten to use physical force against me or the children that would reasonably be expected to cause bodily injury.  </w:t>
      </w:r>
    </w:p>
    <w:p w14:paraId="7CA0A600" w14:textId="77777777" w:rsidR="008006C6" w:rsidRDefault="000211DD" w:rsidP="00AA1D92">
      <w:pPr>
        <w:pStyle w:val="WABody6above63hanging"/>
        <w:tabs>
          <w:tab w:val="clear" w:pos="5400"/>
          <w:tab w:val="left" w:pos="9288"/>
        </w:tabs>
        <w:ind w:left="1260"/>
        <w:rPr>
          <w:spacing w:val="-2"/>
        </w:rPr>
      </w:pPr>
      <w:proofErr w:type="gramStart"/>
      <w:r>
        <w:t>[  ]</w:t>
      </w:r>
      <w:proofErr w:type="gramEnd"/>
      <w:r w:rsidR="008006C6">
        <w:tab/>
      </w:r>
      <w:r w:rsidR="008006C6">
        <w:rPr>
          <w:b/>
          <w:spacing w:val="-2"/>
        </w:rPr>
        <w:t>Prohibit weapons and order surrender</w:t>
      </w:r>
      <w:r w:rsidR="008006C6">
        <w:rPr>
          <w:spacing w:val="-2"/>
        </w:rPr>
        <w:t xml:space="preserve"> – </w:t>
      </w:r>
      <w:r w:rsidR="008006C6">
        <w:t>Order (</w:t>
      </w:r>
      <w:r w:rsidR="008006C6">
        <w:rPr>
          <w:i/>
        </w:rPr>
        <w:t>name/s</w:t>
      </w:r>
      <w:r w:rsidR="008006C6">
        <w:t xml:space="preserve">) </w:t>
      </w:r>
      <w:r w:rsidR="008006C6">
        <w:rPr>
          <w:u w:val="single"/>
        </w:rPr>
        <w:tab/>
      </w:r>
      <w:r w:rsidR="008006C6">
        <w:t>:</w:t>
      </w:r>
    </w:p>
    <w:p w14:paraId="3A0D4C2E" w14:textId="77777777" w:rsidR="008006C6" w:rsidRDefault="008006C6" w:rsidP="00EC5B15">
      <w:pPr>
        <w:pStyle w:val="WABody6above63hanging"/>
        <w:numPr>
          <w:ilvl w:val="0"/>
          <w:numId w:val="31"/>
        </w:numPr>
        <w:tabs>
          <w:tab w:val="clear" w:pos="1260"/>
          <w:tab w:val="clear" w:pos="5400"/>
          <w:tab w:val="left" w:pos="1620"/>
          <w:tab w:val="left" w:pos="8640"/>
        </w:tabs>
        <w:suppressAutoHyphens/>
        <w:spacing w:before="80"/>
        <w:ind w:left="1620" w:hanging="288"/>
      </w:pPr>
      <w:r>
        <w:t>Not to</w:t>
      </w:r>
      <w:r w:rsidR="000B1D2E">
        <w:t xml:space="preserve"> access,</w:t>
      </w:r>
      <w:r>
        <w:t xml:space="preserve"> possess</w:t>
      </w:r>
      <w:r w:rsidR="00B91461">
        <w:t>,</w:t>
      </w:r>
      <w:r>
        <w:t xml:space="preserve"> or obtain any firearms, other dangerous weapons, or concealed pistol license</w:t>
      </w:r>
      <w:r w:rsidR="00AD4A56">
        <w:t>s</w:t>
      </w:r>
      <w:r>
        <w:t xml:space="preserve"> until the Order ends, and </w:t>
      </w:r>
    </w:p>
    <w:p w14:paraId="2B30560E" w14:textId="77777777" w:rsidR="008006C6" w:rsidRDefault="008006C6" w:rsidP="00EC5B15">
      <w:pPr>
        <w:pStyle w:val="WABody6above63hanging"/>
        <w:numPr>
          <w:ilvl w:val="0"/>
          <w:numId w:val="31"/>
        </w:numPr>
        <w:tabs>
          <w:tab w:val="clear" w:pos="1260"/>
          <w:tab w:val="clear" w:pos="5400"/>
          <w:tab w:val="left" w:pos="1620"/>
          <w:tab w:val="right" w:pos="9360"/>
        </w:tabs>
        <w:suppressAutoHyphens/>
        <w:spacing w:before="80"/>
        <w:ind w:left="1620" w:hanging="288"/>
        <w:rPr>
          <w:spacing w:val="-2"/>
        </w:rPr>
      </w:pPr>
      <w:r>
        <w:t xml:space="preserve">To </w:t>
      </w:r>
      <w:r w:rsidR="000B1D2E">
        <w:t xml:space="preserve">immediately </w:t>
      </w:r>
      <w:r>
        <w:t>surrender any firearms, other dangerous weapons, and any concealed pistol license</w:t>
      </w:r>
      <w:r w:rsidR="00AD4A56">
        <w:t>s</w:t>
      </w:r>
      <w:r>
        <w:t xml:space="preserve"> </w:t>
      </w:r>
      <w:r w:rsidR="007E3874">
        <w:t>in their</w:t>
      </w:r>
      <w:r>
        <w:t xml:space="preserve"> </w:t>
      </w:r>
      <w:r>
        <w:rPr>
          <w:iCs/>
          <w:spacing w:val="-4"/>
        </w:rPr>
        <w:t>possess</w:t>
      </w:r>
      <w:r w:rsidR="007E3874">
        <w:rPr>
          <w:iCs/>
          <w:spacing w:val="-4"/>
        </w:rPr>
        <w:t>ion</w:t>
      </w:r>
      <w:r>
        <w:rPr>
          <w:iCs/>
          <w:spacing w:val="-4"/>
        </w:rPr>
        <w:t xml:space="preserve"> t</w:t>
      </w:r>
      <w:r>
        <w:t xml:space="preserve">o </w:t>
      </w:r>
      <w:r>
        <w:rPr>
          <w:i/>
        </w:rPr>
        <w:t>(check one)</w:t>
      </w:r>
      <w:proofErr w:type="gramStart"/>
      <w:r>
        <w:rPr>
          <w:i/>
        </w:rPr>
        <w:t>:</w:t>
      </w:r>
      <w:r w:rsidRPr="001024CB">
        <w:t xml:space="preserve">  </w:t>
      </w:r>
      <w:r w:rsidR="000211DD">
        <w:rPr>
          <w:sz w:val="20"/>
          <w:szCs w:val="20"/>
        </w:rPr>
        <w:t>[  ]</w:t>
      </w:r>
      <w:proofErr w:type="gramEnd"/>
      <w:r>
        <w:t xml:space="preserve"> t</w:t>
      </w:r>
      <w:r>
        <w:rPr>
          <w:spacing w:val="-2"/>
        </w:rPr>
        <w:t>he police chief or sheriff.</w:t>
      </w:r>
      <w:r>
        <w:t xml:space="preserve">  </w:t>
      </w:r>
      <w:proofErr w:type="gramStart"/>
      <w:r w:rsidR="000211DD">
        <w:rPr>
          <w:sz w:val="20"/>
          <w:szCs w:val="20"/>
        </w:rPr>
        <w:t>[  ]</w:t>
      </w:r>
      <w:proofErr w:type="gramEnd"/>
      <w:r>
        <w:t xml:space="preserve"> </w:t>
      </w:r>
      <w:r w:rsidR="007E3874">
        <w:t>their</w:t>
      </w:r>
      <w:r>
        <w:rPr>
          <w:spacing w:val="-2"/>
        </w:rPr>
        <w:t xml:space="preserve"> lawyer.   </w:t>
      </w:r>
      <w:proofErr w:type="gramStart"/>
      <w:r w:rsidR="000211DD">
        <w:rPr>
          <w:sz w:val="20"/>
          <w:szCs w:val="20"/>
        </w:rPr>
        <w:t>[  ]</w:t>
      </w:r>
      <w:proofErr w:type="gramEnd"/>
      <w:r>
        <w:t xml:space="preserve"> </w:t>
      </w:r>
      <w:proofErr w:type="gramStart"/>
      <w:r>
        <w:t>other</w:t>
      </w:r>
      <w:proofErr w:type="gramEnd"/>
      <w:r>
        <w:t xml:space="preserve"> </w:t>
      </w:r>
      <w:r>
        <w:rPr>
          <w:spacing w:val="-2"/>
        </w:rPr>
        <w:t xml:space="preserve">person </w:t>
      </w:r>
      <w:r>
        <w:rPr>
          <w:i/>
          <w:spacing w:val="-2"/>
        </w:rPr>
        <w:t>(name):</w:t>
      </w:r>
      <w:r>
        <w:rPr>
          <w:spacing w:val="-2"/>
        </w:rPr>
        <w:t xml:space="preserve"> </w:t>
      </w:r>
      <w:r>
        <w:rPr>
          <w:spacing w:val="-2"/>
          <w:u w:val="single"/>
        </w:rPr>
        <w:tab/>
      </w:r>
      <w:r>
        <w:rPr>
          <w:spacing w:val="-2"/>
        </w:rPr>
        <w:t>.</w:t>
      </w:r>
    </w:p>
    <w:p w14:paraId="78622CA7" w14:textId="77777777" w:rsidR="008006C6" w:rsidRDefault="000211DD" w:rsidP="00EC5B15">
      <w:pPr>
        <w:pStyle w:val="WABody6above"/>
        <w:tabs>
          <w:tab w:val="right" w:pos="9360"/>
        </w:tabs>
        <w:spacing w:after="120"/>
        <w:ind w:left="1267" w:hanging="360"/>
        <w:rPr>
          <w:color w:val="auto"/>
          <w:u w:val="single"/>
        </w:rPr>
      </w:pPr>
      <w:proofErr w:type="gramStart"/>
      <w:r>
        <w:rPr>
          <w:color w:val="auto"/>
        </w:rPr>
        <w:t>[  ]</w:t>
      </w:r>
      <w:proofErr w:type="gramEnd"/>
      <w:r w:rsidR="008006C6">
        <w:rPr>
          <w:color w:val="auto"/>
        </w:rPr>
        <w:tab/>
      </w:r>
      <w:r w:rsidR="008006C6">
        <w:rPr>
          <w:b/>
          <w:color w:val="auto"/>
        </w:rPr>
        <w:t>Other orders:</w:t>
      </w:r>
      <w:r w:rsidR="008006C6">
        <w:rPr>
          <w:color w:val="auto"/>
        </w:rPr>
        <w:t xml:space="preserve"> </w:t>
      </w:r>
      <w:r w:rsidR="008006C6">
        <w:rPr>
          <w:color w:val="auto"/>
          <w:u w:val="single"/>
        </w:rPr>
        <w:tab/>
      </w:r>
    </w:p>
    <w:p w14:paraId="6957ED24" w14:textId="77777777" w:rsidR="00E92D08" w:rsidRDefault="00E92D08" w:rsidP="00E92D08">
      <w:pPr>
        <w:pStyle w:val="WABody6above"/>
        <w:tabs>
          <w:tab w:val="right" w:pos="9360"/>
        </w:tabs>
        <w:spacing w:after="120"/>
        <w:ind w:left="1267" w:hanging="7"/>
        <w:rPr>
          <w:color w:val="auto"/>
          <w:u w:val="single"/>
        </w:rPr>
      </w:pPr>
      <w:r>
        <w:rPr>
          <w:color w:val="auto"/>
          <w:u w:val="single"/>
        </w:rPr>
        <w:tab/>
      </w:r>
      <w:r>
        <w:rPr>
          <w:color w:val="auto"/>
          <w:u w:val="single"/>
        </w:rPr>
        <w:tab/>
      </w:r>
    </w:p>
    <w:tbl>
      <w:tblPr>
        <w:tblW w:w="891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8006C6" w14:paraId="2AC4110C" w14:textId="77777777" w:rsidTr="00AA1D92">
        <w:tc>
          <w:tcPr>
            <w:tcW w:w="8910" w:type="dxa"/>
          </w:tcPr>
          <w:p w14:paraId="6D315C43" w14:textId="77777777" w:rsidR="00AA1D92" w:rsidRDefault="008006C6" w:rsidP="00AA1D92">
            <w:pPr>
              <w:spacing w:before="40" w:after="0"/>
              <w:rPr>
                <w:rFonts w:ascii="Arial Narrow" w:hAnsi="Arial Narrow" w:cs="Arial"/>
                <w:i/>
                <w:sz w:val="22"/>
                <w:szCs w:val="22"/>
              </w:rPr>
            </w:pPr>
            <w:r>
              <w:rPr>
                <w:rFonts w:ascii="Arial Narrow" w:hAnsi="Arial Narrow" w:cs="Arial"/>
                <w:b/>
                <w:i/>
                <w:sz w:val="22"/>
                <w:szCs w:val="22"/>
              </w:rPr>
              <w:t xml:space="preserve">Important!  </w:t>
            </w:r>
            <w:r>
              <w:rPr>
                <w:rFonts w:ascii="Arial Narrow" w:hAnsi="Arial Narrow" w:cs="Arial"/>
                <w:i/>
                <w:sz w:val="22"/>
                <w:szCs w:val="22"/>
              </w:rPr>
              <w:t xml:space="preserve">If you want a restraining order </w:t>
            </w:r>
            <w:r>
              <w:rPr>
                <w:rFonts w:ascii="Arial Narrow" w:hAnsi="Arial Narrow" w:cs="Arial"/>
                <w:b/>
                <w:i/>
                <w:sz w:val="22"/>
                <w:szCs w:val="22"/>
              </w:rPr>
              <w:t>now</w:t>
            </w:r>
            <w:r>
              <w:rPr>
                <w:rFonts w:ascii="Arial Narrow" w:hAnsi="Arial Narrow" w:cs="Arial"/>
                <w:i/>
                <w:sz w:val="22"/>
                <w:szCs w:val="22"/>
              </w:rPr>
              <w:t xml:space="preserve">, you must file a Motion for Temporary Family Law Order and Restraining Order (form FL Parentage 323) or a Motion for Immediate Restraining Order (Ex </w:t>
            </w:r>
            <w:proofErr w:type="spellStart"/>
            <w:r>
              <w:rPr>
                <w:rFonts w:ascii="Arial Narrow" w:hAnsi="Arial Narrow" w:cs="Arial"/>
                <w:i/>
                <w:sz w:val="22"/>
                <w:szCs w:val="22"/>
              </w:rPr>
              <w:t>Parte</w:t>
            </w:r>
            <w:proofErr w:type="spellEnd"/>
            <w:r>
              <w:rPr>
                <w:rFonts w:ascii="Arial Narrow" w:hAnsi="Arial Narrow" w:cs="Arial"/>
                <w:i/>
                <w:sz w:val="22"/>
                <w:szCs w:val="22"/>
              </w:rPr>
              <w:t xml:space="preserve">) (form </w:t>
            </w:r>
          </w:p>
          <w:p w14:paraId="19AD5C8B" w14:textId="77777777" w:rsidR="008006C6" w:rsidRDefault="008006C6" w:rsidP="00AA1D92">
            <w:pPr>
              <w:spacing w:after="40"/>
              <w:rPr>
                <w:rFonts w:ascii="Arial Narrow" w:hAnsi="Arial Narrow" w:cs="Arial"/>
                <w:i/>
                <w:sz w:val="22"/>
                <w:szCs w:val="22"/>
              </w:rPr>
            </w:pPr>
            <w:r>
              <w:rPr>
                <w:rFonts w:ascii="Arial Narrow" w:hAnsi="Arial Narrow" w:cs="Arial"/>
                <w:i/>
                <w:sz w:val="22"/>
                <w:szCs w:val="22"/>
              </w:rPr>
              <w:t>FL Parentage 321).</w:t>
            </w:r>
          </w:p>
        </w:tc>
      </w:tr>
    </w:tbl>
    <w:p w14:paraId="3ECEB6F3" w14:textId="77777777" w:rsidR="004D58DF" w:rsidRDefault="00D56847" w:rsidP="00EC4F20">
      <w:pPr>
        <w:pStyle w:val="WAsectionheading"/>
      </w:pPr>
      <w:r>
        <w:rPr>
          <w:rFonts w:ascii="Arial Black" w:hAnsi="Arial Black"/>
        </w:rPr>
        <w:t>2</w:t>
      </w:r>
      <w:r w:rsidR="004B1FAF">
        <w:rPr>
          <w:rFonts w:ascii="Arial Black" w:hAnsi="Arial Black"/>
        </w:rPr>
        <w:t>3</w:t>
      </w:r>
      <w:r w:rsidR="004D58DF">
        <w:rPr>
          <w:rFonts w:ascii="Arial Black" w:hAnsi="Arial Black"/>
        </w:rPr>
        <w:t>.</w:t>
      </w:r>
      <w:r w:rsidR="004D58DF">
        <w:tab/>
        <w:t xml:space="preserve">Name </w:t>
      </w:r>
      <w:r w:rsidR="0014206D">
        <w:t>C</w:t>
      </w:r>
      <w:r w:rsidR="004D58DF">
        <w:t xml:space="preserve">hange </w:t>
      </w:r>
    </w:p>
    <w:p w14:paraId="1B4D6DF5" w14:textId="77777777" w:rsidR="004D58DF" w:rsidRDefault="000211DD" w:rsidP="00EC5B15">
      <w:pPr>
        <w:pStyle w:val="WABody6AboveHang"/>
      </w:pPr>
      <w:proofErr w:type="gramStart"/>
      <w:r>
        <w:t>[  ]</w:t>
      </w:r>
      <w:proofErr w:type="gramEnd"/>
      <w:r w:rsidR="004D58DF">
        <w:tab/>
        <w:t>No request for name change.</w:t>
      </w:r>
    </w:p>
    <w:p w14:paraId="04801624" w14:textId="77777777" w:rsidR="004D58DF" w:rsidRDefault="000211DD" w:rsidP="00EC5B15">
      <w:pPr>
        <w:pStyle w:val="WABody6AboveHang"/>
        <w:tabs>
          <w:tab w:val="right" w:pos="9360"/>
        </w:tabs>
      </w:pPr>
      <w:proofErr w:type="gramStart"/>
      <w:r>
        <w:t>[  ]</w:t>
      </w:r>
      <w:proofErr w:type="gramEnd"/>
      <w:r w:rsidR="004D58DF">
        <w:tab/>
        <w:t xml:space="preserve">I ask the court to change the children’s names to: </w:t>
      </w:r>
      <w:r w:rsidR="004D58DF">
        <w:rPr>
          <w:u w:val="single"/>
        </w:rPr>
        <w:tab/>
      </w:r>
    </w:p>
    <w:p w14:paraId="40DE1727" w14:textId="77777777" w:rsidR="004D58DF" w:rsidRDefault="004D58DF" w:rsidP="00EC5B15">
      <w:pPr>
        <w:pStyle w:val="WAblankline"/>
        <w:ind w:left="907"/>
        <w:rPr>
          <w:color w:val="auto"/>
        </w:rPr>
      </w:pPr>
      <w:r>
        <w:rPr>
          <w:color w:val="auto"/>
        </w:rPr>
        <w:tab/>
      </w:r>
    </w:p>
    <w:p w14:paraId="232B163A" w14:textId="77777777" w:rsidR="004D58DF" w:rsidRDefault="004D58DF" w:rsidP="00EC5B15">
      <w:pPr>
        <w:pStyle w:val="WAblankline"/>
        <w:ind w:left="907"/>
        <w:rPr>
          <w:color w:val="auto"/>
          <w:u w:val="none"/>
        </w:rPr>
      </w:pPr>
      <w:r w:rsidRPr="00A0046E">
        <w:rPr>
          <w:color w:val="auto"/>
          <w:u w:val="none"/>
        </w:rPr>
        <w:t>The name change should be ordered because of the following good reasons:</w:t>
      </w:r>
    </w:p>
    <w:p w14:paraId="4700677E" w14:textId="77777777" w:rsidR="00EC4F20" w:rsidRDefault="00EC4F20" w:rsidP="00EC5B15">
      <w:pPr>
        <w:pStyle w:val="WAblankline"/>
        <w:ind w:left="907"/>
        <w:rPr>
          <w:color w:val="auto"/>
        </w:rPr>
      </w:pPr>
      <w:r>
        <w:rPr>
          <w:color w:val="auto"/>
        </w:rPr>
        <w:tab/>
      </w:r>
    </w:p>
    <w:p w14:paraId="758F1DFE" w14:textId="77777777" w:rsidR="00EC4F20" w:rsidRDefault="00EC4F20" w:rsidP="00EC5B15">
      <w:pPr>
        <w:pStyle w:val="WAblankline"/>
        <w:ind w:left="907"/>
        <w:rPr>
          <w:color w:val="auto"/>
        </w:rPr>
      </w:pPr>
      <w:r>
        <w:rPr>
          <w:color w:val="auto"/>
        </w:rPr>
        <w:tab/>
      </w:r>
    </w:p>
    <w:p w14:paraId="0E7E9595" w14:textId="77777777" w:rsidR="00EC4F20" w:rsidRPr="00EC4F20" w:rsidRDefault="00EC4F20" w:rsidP="00EC5B15">
      <w:pPr>
        <w:pStyle w:val="WAblankline"/>
        <w:ind w:left="907"/>
        <w:rPr>
          <w:color w:val="auto"/>
        </w:rPr>
      </w:pPr>
      <w:r>
        <w:rPr>
          <w:color w:val="auto"/>
        </w:rPr>
        <w:tab/>
      </w:r>
    </w:p>
    <w:p w14:paraId="293D35CB" w14:textId="77777777" w:rsidR="004D58DF" w:rsidRDefault="006910DB" w:rsidP="00EC4F20">
      <w:pPr>
        <w:pStyle w:val="WAsectionheading"/>
      </w:pPr>
      <w:r>
        <w:rPr>
          <w:rFonts w:ascii="Arial Black" w:hAnsi="Arial Black"/>
        </w:rPr>
        <w:t>2</w:t>
      </w:r>
      <w:r w:rsidR="004B1FAF">
        <w:rPr>
          <w:rFonts w:ascii="Arial Black" w:hAnsi="Arial Black"/>
        </w:rPr>
        <w:t>4</w:t>
      </w:r>
      <w:proofErr w:type="gramStart"/>
      <w:r w:rsidR="004D58DF">
        <w:rPr>
          <w:rFonts w:ascii="Arial Black" w:hAnsi="Arial Black"/>
        </w:rPr>
        <w:t xml:space="preserve">. </w:t>
      </w:r>
      <w:r w:rsidR="004D58DF">
        <w:rPr>
          <w:rFonts w:ascii="Arial Black" w:hAnsi="Arial Black"/>
        </w:rPr>
        <w:tab/>
      </w:r>
      <w:r w:rsidR="004D58DF" w:rsidRPr="00485A92">
        <w:t>Birth</w:t>
      </w:r>
      <w:proofErr w:type="gramEnd"/>
      <w:r w:rsidR="004D58DF" w:rsidRPr="00485A92">
        <w:t xml:space="preserve"> </w:t>
      </w:r>
      <w:r w:rsidR="0014206D">
        <w:t>R</w:t>
      </w:r>
      <w:r w:rsidR="00DB3D7C" w:rsidRPr="00485A92">
        <w:t>ecord</w:t>
      </w:r>
      <w:r w:rsidR="004D58DF">
        <w:t xml:space="preserve"> </w:t>
      </w:r>
    </w:p>
    <w:p w14:paraId="2C457D38" w14:textId="77777777" w:rsidR="004D58DF" w:rsidRDefault="000211DD" w:rsidP="00EC5B15">
      <w:pPr>
        <w:pStyle w:val="WABody6AboveHang"/>
      </w:pPr>
      <w:proofErr w:type="gramStart"/>
      <w:r>
        <w:t>[  ]</w:t>
      </w:r>
      <w:proofErr w:type="gramEnd"/>
      <w:r w:rsidR="004D58DF">
        <w:tab/>
        <w:t xml:space="preserve">No request for changes to the listed parents on the birth </w:t>
      </w:r>
      <w:r w:rsidR="00DB3D7C">
        <w:t>record</w:t>
      </w:r>
      <w:r w:rsidR="004D58DF">
        <w:t>.</w:t>
      </w:r>
    </w:p>
    <w:p w14:paraId="00E1AA55" w14:textId="77777777" w:rsidR="004D58DF" w:rsidRDefault="000211DD" w:rsidP="00EC5B15">
      <w:pPr>
        <w:pStyle w:val="WABody6AboveHang"/>
        <w:tabs>
          <w:tab w:val="right" w:pos="9360"/>
        </w:tabs>
      </w:pPr>
      <w:proofErr w:type="gramStart"/>
      <w:r>
        <w:t>[  ]</w:t>
      </w:r>
      <w:proofErr w:type="gramEnd"/>
      <w:r w:rsidR="004D58DF">
        <w:tab/>
        <w:t xml:space="preserve">I ask the court to change the parents listed on the birth certificate </w:t>
      </w:r>
      <w:r w:rsidR="00DB3D7C">
        <w:t xml:space="preserve">and any other birth record </w:t>
      </w:r>
      <w:r w:rsidR="004D58DF">
        <w:t xml:space="preserve">as follows: </w:t>
      </w:r>
      <w:r w:rsidR="004D58DF">
        <w:rPr>
          <w:u w:val="single"/>
        </w:rPr>
        <w:tab/>
      </w:r>
    </w:p>
    <w:p w14:paraId="6C504250" w14:textId="77777777" w:rsidR="004D58DF" w:rsidRDefault="004D58DF" w:rsidP="00EC5B15">
      <w:pPr>
        <w:pStyle w:val="WAblankline"/>
        <w:ind w:left="907"/>
        <w:rPr>
          <w:color w:val="auto"/>
        </w:rPr>
      </w:pPr>
      <w:r>
        <w:rPr>
          <w:color w:val="auto"/>
        </w:rPr>
        <w:tab/>
      </w:r>
    </w:p>
    <w:p w14:paraId="5E0CE32F" w14:textId="77777777" w:rsidR="00EC4F20" w:rsidRDefault="00EC4F20" w:rsidP="00EC5B15">
      <w:pPr>
        <w:pStyle w:val="WAblankline"/>
        <w:ind w:left="907"/>
        <w:rPr>
          <w:color w:val="auto"/>
        </w:rPr>
      </w:pPr>
      <w:r>
        <w:rPr>
          <w:color w:val="auto"/>
        </w:rPr>
        <w:tab/>
      </w:r>
    </w:p>
    <w:p w14:paraId="2F746BA6" w14:textId="77777777" w:rsidR="004D58DF" w:rsidRPr="00A0046E" w:rsidRDefault="004D58DF" w:rsidP="00EC5B15">
      <w:pPr>
        <w:pStyle w:val="WAblankline"/>
        <w:ind w:left="907"/>
        <w:rPr>
          <w:color w:val="auto"/>
          <w:u w:val="none"/>
        </w:rPr>
      </w:pPr>
      <w:r>
        <w:rPr>
          <w:color w:val="auto"/>
          <w:u w:val="none"/>
        </w:rPr>
        <w:t xml:space="preserve">The birth certificate </w:t>
      </w:r>
      <w:r w:rsidR="00DB3D7C">
        <w:rPr>
          <w:color w:val="auto"/>
          <w:u w:val="none"/>
        </w:rPr>
        <w:t xml:space="preserve">and any other birth record </w:t>
      </w:r>
      <w:r>
        <w:rPr>
          <w:color w:val="auto"/>
          <w:u w:val="none"/>
        </w:rPr>
        <w:t xml:space="preserve">should be changed </w:t>
      </w:r>
      <w:r w:rsidRPr="00A0046E">
        <w:rPr>
          <w:color w:val="auto"/>
          <w:u w:val="none"/>
        </w:rPr>
        <w:t>because of the following good reasons:</w:t>
      </w:r>
    </w:p>
    <w:p w14:paraId="20529686" w14:textId="77777777" w:rsidR="0074392C" w:rsidRDefault="0074392C" w:rsidP="00EC5B15">
      <w:pPr>
        <w:pStyle w:val="WAblankline"/>
        <w:ind w:left="907"/>
        <w:rPr>
          <w:color w:val="auto"/>
        </w:rPr>
      </w:pPr>
      <w:r>
        <w:rPr>
          <w:color w:val="auto"/>
        </w:rPr>
        <w:tab/>
      </w:r>
    </w:p>
    <w:p w14:paraId="1B6556A4" w14:textId="77777777" w:rsidR="00EC4F20" w:rsidRDefault="00EC4F20" w:rsidP="00EC5B15">
      <w:pPr>
        <w:pStyle w:val="WAblankline"/>
        <w:ind w:left="907"/>
        <w:rPr>
          <w:color w:val="auto"/>
        </w:rPr>
      </w:pPr>
      <w:r>
        <w:rPr>
          <w:color w:val="auto"/>
        </w:rPr>
        <w:lastRenderedPageBreak/>
        <w:tab/>
      </w:r>
    </w:p>
    <w:p w14:paraId="19B9A1C1" w14:textId="77777777" w:rsidR="00EC4F20" w:rsidRDefault="00EC4F20" w:rsidP="00EC5B15">
      <w:pPr>
        <w:pStyle w:val="WAblankline"/>
        <w:ind w:left="907"/>
        <w:rPr>
          <w:color w:val="auto"/>
        </w:rPr>
      </w:pPr>
      <w:r>
        <w:rPr>
          <w:color w:val="auto"/>
        </w:rPr>
        <w:tab/>
      </w:r>
    </w:p>
    <w:p w14:paraId="017F2A3B" w14:textId="77777777" w:rsidR="003F021F" w:rsidRDefault="003F021F" w:rsidP="00EC4F20">
      <w:pPr>
        <w:pStyle w:val="WAsectionheading"/>
      </w:pPr>
      <w:r>
        <w:rPr>
          <w:rFonts w:ascii="Arial Black" w:hAnsi="Arial Black"/>
        </w:rPr>
        <w:t>2</w:t>
      </w:r>
      <w:r w:rsidR="004B1FAF">
        <w:rPr>
          <w:rFonts w:ascii="Arial Black" w:hAnsi="Arial Black"/>
        </w:rPr>
        <w:t>5</w:t>
      </w:r>
      <w:proofErr w:type="gramStart"/>
      <w:r>
        <w:rPr>
          <w:rFonts w:ascii="Arial Black" w:hAnsi="Arial Black"/>
        </w:rPr>
        <w:t xml:space="preserve">. </w:t>
      </w:r>
      <w:r>
        <w:rPr>
          <w:rFonts w:ascii="Arial Black" w:hAnsi="Arial Black"/>
        </w:rPr>
        <w:tab/>
      </w:r>
      <w:r>
        <w:t>Fees</w:t>
      </w:r>
      <w:proofErr w:type="gramEnd"/>
      <w:r>
        <w:t xml:space="preserve"> and </w:t>
      </w:r>
      <w:r w:rsidR="0014206D">
        <w:t>C</w:t>
      </w:r>
      <w:r>
        <w:t xml:space="preserve">osts </w:t>
      </w:r>
    </w:p>
    <w:p w14:paraId="0683C6FE" w14:textId="77777777" w:rsidR="003F021F" w:rsidRDefault="000211DD" w:rsidP="00EC5B15">
      <w:pPr>
        <w:spacing w:before="120" w:after="0"/>
        <w:ind w:left="907" w:hanging="360"/>
        <w:rPr>
          <w:rFonts w:ascii="Arial" w:hAnsi="Arial" w:cs="Arial"/>
          <w:sz w:val="22"/>
          <w:szCs w:val="22"/>
        </w:rPr>
      </w:pPr>
      <w:proofErr w:type="gramStart"/>
      <w:r>
        <w:rPr>
          <w:rFonts w:ascii="Arial" w:hAnsi="Arial" w:cs="Arial"/>
          <w:sz w:val="22"/>
          <w:szCs w:val="22"/>
        </w:rPr>
        <w:t>[  ]</w:t>
      </w:r>
      <w:proofErr w:type="gramEnd"/>
      <w:r w:rsidR="003F021F">
        <w:rPr>
          <w:rFonts w:ascii="Arial" w:hAnsi="Arial" w:cs="Arial"/>
          <w:sz w:val="22"/>
          <w:szCs w:val="22"/>
        </w:rPr>
        <w:tab/>
        <w:t>Does not apply.</w:t>
      </w:r>
    </w:p>
    <w:p w14:paraId="0875C28A" w14:textId="77777777" w:rsidR="003F021F" w:rsidRDefault="000211DD" w:rsidP="004E5B2F">
      <w:pPr>
        <w:tabs>
          <w:tab w:val="left" w:pos="4500"/>
          <w:tab w:val="left" w:pos="9180"/>
        </w:tabs>
        <w:spacing w:before="120" w:after="0"/>
        <w:ind w:left="907" w:hanging="360"/>
        <w:rPr>
          <w:rFonts w:ascii="Arial" w:hAnsi="Arial" w:cs="Arial"/>
          <w:sz w:val="22"/>
          <w:szCs w:val="22"/>
        </w:rPr>
      </w:pPr>
      <w:proofErr w:type="gramStart"/>
      <w:r>
        <w:rPr>
          <w:rFonts w:ascii="Arial" w:hAnsi="Arial" w:cs="Arial"/>
          <w:sz w:val="22"/>
          <w:szCs w:val="22"/>
        </w:rPr>
        <w:t>[  ]</w:t>
      </w:r>
      <w:proofErr w:type="gramEnd"/>
      <w:r w:rsidR="003F021F">
        <w:rPr>
          <w:rFonts w:ascii="Arial" w:hAnsi="Arial" w:cs="Arial"/>
          <w:sz w:val="22"/>
          <w:szCs w:val="22"/>
        </w:rPr>
        <w:tab/>
        <w:t xml:space="preserve">I ask the court to order the Respondent </w:t>
      </w:r>
      <w:r w:rsidR="003F021F" w:rsidRPr="00943038">
        <w:rPr>
          <w:rFonts w:ascii="Arial" w:hAnsi="Arial" w:cs="Arial"/>
          <w:i/>
          <w:sz w:val="22"/>
          <w:szCs w:val="22"/>
        </w:rPr>
        <w:t>(name/s):</w:t>
      </w:r>
      <w:r w:rsidR="003F021F">
        <w:rPr>
          <w:rFonts w:ascii="Arial" w:hAnsi="Arial" w:cs="Arial"/>
          <w:sz w:val="22"/>
          <w:szCs w:val="22"/>
        </w:rPr>
        <w:t xml:space="preserve"> </w:t>
      </w:r>
      <w:r w:rsidR="003F021F">
        <w:rPr>
          <w:rFonts w:ascii="Arial" w:hAnsi="Arial" w:cs="Arial"/>
          <w:sz w:val="22"/>
          <w:szCs w:val="22"/>
          <w:u w:val="single"/>
        </w:rPr>
        <w:tab/>
      </w:r>
      <w:r w:rsidR="004E5B2F">
        <w:rPr>
          <w:rFonts w:ascii="Arial" w:hAnsi="Arial" w:cs="Arial"/>
          <w:sz w:val="22"/>
          <w:szCs w:val="22"/>
          <w:u w:val="single"/>
        </w:rPr>
        <w:br/>
      </w:r>
      <w:r w:rsidR="004E5B2F">
        <w:rPr>
          <w:rFonts w:ascii="Arial" w:hAnsi="Arial" w:cs="Arial"/>
          <w:sz w:val="22"/>
          <w:szCs w:val="22"/>
        </w:rPr>
        <w:t xml:space="preserve"> </w:t>
      </w:r>
      <w:r w:rsidR="004E5B2F" w:rsidRPr="00AD4A56">
        <w:rPr>
          <w:rFonts w:ascii="Arial" w:hAnsi="Arial" w:cs="Arial"/>
          <w:sz w:val="22"/>
          <w:szCs w:val="22"/>
          <w:u w:val="single"/>
        </w:rPr>
        <w:tab/>
      </w:r>
      <w:r w:rsidR="003F021F">
        <w:rPr>
          <w:rFonts w:ascii="Arial" w:hAnsi="Arial" w:cs="Arial"/>
          <w:sz w:val="22"/>
          <w:szCs w:val="22"/>
        </w:rPr>
        <w:t xml:space="preserve"> to pay filing fees, r</w:t>
      </w:r>
      <w:r w:rsidR="00F16049">
        <w:rPr>
          <w:rFonts w:ascii="Arial" w:hAnsi="Arial" w:cs="Arial"/>
          <w:sz w:val="22"/>
          <w:szCs w:val="22"/>
        </w:rPr>
        <w:t>easonable lawyer fees</w:t>
      </w:r>
      <w:r w:rsidR="003F021F" w:rsidRPr="00943038">
        <w:rPr>
          <w:rFonts w:ascii="Arial" w:hAnsi="Arial" w:cs="Arial"/>
          <w:sz w:val="22"/>
          <w:szCs w:val="22"/>
        </w:rPr>
        <w:t xml:space="preserve">, </w:t>
      </w:r>
      <w:r w:rsidR="003F021F">
        <w:rPr>
          <w:rFonts w:ascii="Arial" w:hAnsi="Arial" w:cs="Arial"/>
          <w:sz w:val="22"/>
          <w:szCs w:val="22"/>
        </w:rPr>
        <w:t>other costs, and necessary travel and other reasonable expenses.</w:t>
      </w:r>
    </w:p>
    <w:p w14:paraId="28B4D2F4" w14:textId="77777777" w:rsidR="006D339E" w:rsidRDefault="006D339E" w:rsidP="00EC4F20">
      <w:pPr>
        <w:pStyle w:val="WAsectionheading"/>
      </w:pPr>
      <w:r>
        <w:rPr>
          <w:rFonts w:ascii="Arial Black" w:hAnsi="Arial Black"/>
        </w:rPr>
        <w:t>2</w:t>
      </w:r>
      <w:r w:rsidR="004B1FAF">
        <w:rPr>
          <w:rFonts w:ascii="Arial Black" w:hAnsi="Arial Black"/>
        </w:rPr>
        <w:t>6</w:t>
      </w:r>
      <w:proofErr w:type="gramStart"/>
      <w:r>
        <w:rPr>
          <w:rFonts w:ascii="Arial Black" w:hAnsi="Arial Black"/>
        </w:rPr>
        <w:t xml:space="preserve">. </w:t>
      </w:r>
      <w:r>
        <w:rPr>
          <w:rFonts w:ascii="Arial Black" w:hAnsi="Arial Black"/>
        </w:rPr>
        <w:tab/>
      </w:r>
      <w:r>
        <w:t>Other</w:t>
      </w:r>
      <w:proofErr w:type="gramEnd"/>
      <w:r>
        <w:t xml:space="preserve"> </w:t>
      </w:r>
      <w:r>
        <w:rPr>
          <w:sz w:val="22"/>
          <w:szCs w:val="22"/>
        </w:rPr>
        <w:t>(if any)</w:t>
      </w:r>
    </w:p>
    <w:p w14:paraId="3C0D924B" w14:textId="77777777" w:rsidR="006D339E" w:rsidRDefault="006D339E" w:rsidP="00EC5B15">
      <w:pPr>
        <w:pStyle w:val="WAblankline"/>
        <w:spacing w:before="80"/>
        <w:ind w:left="547"/>
        <w:rPr>
          <w:color w:val="auto"/>
        </w:rPr>
      </w:pPr>
      <w:r>
        <w:rPr>
          <w:color w:val="auto"/>
        </w:rPr>
        <w:tab/>
      </w:r>
    </w:p>
    <w:p w14:paraId="6FB22760" w14:textId="77777777" w:rsidR="006D339E" w:rsidRDefault="006D339E" w:rsidP="00EC5B15">
      <w:pPr>
        <w:pStyle w:val="WAblankline"/>
        <w:spacing w:before="80"/>
        <w:ind w:left="547"/>
        <w:rPr>
          <w:color w:val="auto"/>
        </w:rPr>
      </w:pPr>
      <w:r>
        <w:rPr>
          <w:color w:val="auto"/>
        </w:rPr>
        <w:tab/>
      </w:r>
    </w:p>
    <w:p w14:paraId="209D8FCE" w14:textId="77777777" w:rsidR="006D339E" w:rsidRDefault="006D339E" w:rsidP="00EC5B15">
      <w:pPr>
        <w:pStyle w:val="WAblankline"/>
        <w:spacing w:before="80"/>
        <w:ind w:left="547"/>
        <w:rPr>
          <w:color w:val="auto"/>
        </w:rPr>
      </w:pPr>
      <w:r>
        <w:rPr>
          <w:color w:val="auto"/>
        </w:rPr>
        <w:tab/>
      </w:r>
    </w:p>
    <w:p w14:paraId="57A2841D" w14:textId="77777777" w:rsidR="009E12DA" w:rsidRPr="009E12DA" w:rsidRDefault="009E12DA" w:rsidP="00EC5B15">
      <w:pPr>
        <w:tabs>
          <w:tab w:val="left" w:pos="0"/>
          <w:tab w:val="left" w:pos="720"/>
          <w:tab w:val="left" w:pos="3600"/>
          <w:tab w:val="left" w:pos="4344"/>
          <w:tab w:val="left" w:pos="4752"/>
          <w:tab w:val="left" w:pos="5616"/>
          <w:tab w:val="left" w:pos="10080"/>
        </w:tabs>
        <w:suppressAutoHyphens/>
        <w:spacing w:before="240" w:after="0"/>
        <w:outlineLvl w:val="0"/>
        <w:rPr>
          <w:rFonts w:ascii="Helvetica" w:hAnsi="Helvetica"/>
          <w:b/>
          <w:spacing w:val="-2"/>
        </w:rPr>
      </w:pPr>
      <w:r w:rsidRPr="009E12DA">
        <w:rPr>
          <w:rFonts w:ascii="Helvetica" w:hAnsi="Helvetica"/>
          <w:b/>
          <w:spacing w:val="-2"/>
        </w:rPr>
        <w:t>Petitioner fills out below:</w:t>
      </w:r>
    </w:p>
    <w:p w14:paraId="10B321CF" w14:textId="77777777" w:rsidR="009E12DA" w:rsidRPr="009E12DA" w:rsidRDefault="009E12DA" w:rsidP="00EC5B15">
      <w:pPr>
        <w:tabs>
          <w:tab w:val="left" w:pos="720"/>
          <w:tab w:val="left" w:pos="1440"/>
          <w:tab w:val="left" w:pos="2160"/>
          <w:tab w:val="left" w:pos="2880"/>
          <w:tab w:val="left" w:pos="4176"/>
          <w:tab w:val="left" w:pos="5904"/>
          <w:tab w:val="left" w:pos="6624"/>
          <w:tab w:val="left" w:pos="7056"/>
          <w:tab w:val="left" w:pos="10080"/>
        </w:tabs>
        <w:spacing w:before="120" w:after="0"/>
        <w:rPr>
          <w:rFonts w:ascii="Helvetica" w:hAnsi="Helvetica"/>
          <w:sz w:val="22"/>
          <w:szCs w:val="22"/>
        </w:rPr>
      </w:pPr>
      <w:r w:rsidRPr="009E12DA">
        <w:rPr>
          <w:rFonts w:ascii="Helvetica" w:hAnsi="Helvetica"/>
          <w:sz w:val="22"/>
          <w:szCs w:val="22"/>
        </w:rPr>
        <w:t>I declare under penalty of perjury under the laws of the state of Washington that the facts I have provided on this form are true.</w:t>
      </w:r>
    </w:p>
    <w:p w14:paraId="4324AA70" w14:textId="77777777" w:rsidR="009E12DA" w:rsidRPr="009E12DA" w:rsidRDefault="009E12DA" w:rsidP="00EC5B15">
      <w:pPr>
        <w:tabs>
          <w:tab w:val="left" w:pos="6480"/>
          <w:tab w:val="left" w:pos="6750"/>
          <w:tab w:val="left" w:pos="9360"/>
          <w:tab w:val="left" w:pos="10080"/>
        </w:tabs>
        <w:spacing w:before="120" w:after="0"/>
        <w:rPr>
          <w:rFonts w:ascii="Helvetica" w:hAnsi="Helvetica"/>
          <w:sz w:val="20"/>
          <w:szCs w:val="20"/>
          <w:u w:val="single"/>
        </w:rPr>
      </w:pPr>
      <w:r w:rsidRPr="009E12DA">
        <w:rPr>
          <w:rFonts w:ascii="Helvetica" w:hAnsi="Helvetica"/>
          <w:sz w:val="22"/>
          <w:szCs w:val="22"/>
        </w:rPr>
        <w:t xml:space="preserve">Signed at </w:t>
      </w:r>
      <w:r w:rsidRPr="009E12DA">
        <w:rPr>
          <w:rFonts w:ascii="Helvetica" w:hAnsi="Helvetica"/>
          <w:i/>
          <w:sz w:val="22"/>
          <w:szCs w:val="22"/>
        </w:rPr>
        <w:t>(city and state):</w:t>
      </w:r>
      <w:r w:rsidRPr="009E12DA">
        <w:rPr>
          <w:rFonts w:ascii="Helvetica" w:hAnsi="Helvetica"/>
          <w:sz w:val="20"/>
          <w:szCs w:val="20"/>
        </w:rPr>
        <w:t xml:space="preserve"> </w:t>
      </w:r>
      <w:r w:rsidRPr="009E12DA">
        <w:rPr>
          <w:rFonts w:ascii="Helvetica" w:hAnsi="Helvetica"/>
          <w:sz w:val="20"/>
          <w:szCs w:val="20"/>
          <w:u w:val="single"/>
        </w:rPr>
        <w:tab/>
      </w:r>
      <w:r w:rsidRPr="009E12DA">
        <w:rPr>
          <w:rFonts w:ascii="Helvetica" w:hAnsi="Helvetica"/>
          <w:sz w:val="20"/>
          <w:szCs w:val="20"/>
        </w:rPr>
        <w:tab/>
      </w:r>
      <w:r w:rsidRPr="009E12DA">
        <w:rPr>
          <w:rFonts w:ascii="Helvetica" w:hAnsi="Helvetica"/>
          <w:sz w:val="22"/>
          <w:szCs w:val="22"/>
        </w:rPr>
        <w:t>Date:</w:t>
      </w:r>
      <w:r w:rsidRPr="009E12DA">
        <w:rPr>
          <w:rFonts w:ascii="Helvetica" w:hAnsi="Helvetica"/>
          <w:sz w:val="20"/>
          <w:szCs w:val="20"/>
        </w:rPr>
        <w:t xml:space="preserve"> </w:t>
      </w:r>
      <w:r w:rsidRPr="009E12DA">
        <w:rPr>
          <w:rFonts w:ascii="Helvetica" w:hAnsi="Helvetica"/>
          <w:sz w:val="20"/>
          <w:szCs w:val="20"/>
          <w:u w:val="single"/>
        </w:rPr>
        <w:tab/>
      </w:r>
    </w:p>
    <w:p w14:paraId="70AB52EA" w14:textId="77777777" w:rsidR="009E12DA" w:rsidRPr="009E12DA" w:rsidRDefault="00560C7E" w:rsidP="00EC5B15">
      <w:pPr>
        <w:tabs>
          <w:tab w:val="left" w:pos="4500"/>
          <w:tab w:val="left" w:pos="4770"/>
          <w:tab w:val="left" w:pos="9360"/>
        </w:tabs>
        <w:spacing w:before="240" w:after="0"/>
        <w:jc w:val="both"/>
        <w:rPr>
          <w:rFonts w:ascii="Arial" w:hAnsi="Arial"/>
          <w:i/>
          <w:sz w:val="20"/>
          <w:szCs w:val="20"/>
        </w:rPr>
      </w:pPr>
      <w:r>
        <w:rPr>
          <w:noProof/>
        </w:rPr>
        <w:pict w14:anchorId="7068D47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2060" type="#_x0000_t5" style="position:absolute;left:0;text-align:left;margin-left:-3.8pt;margin-top:13.1pt;width:12.95pt;height:5.15pt;rotation:9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IM5AIAAL8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" fillcolor="black" stroked="f">
            <o:lock v:ext="edit" aspectratio="t"/>
          </v:shape>
        </w:pict>
      </w:r>
      <w:r w:rsidR="009E12DA" w:rsidRPr="009E12DA">
        <w:rPr>
          <w:rFonts w:ascii="Helvetica" w:hAnsi="Helvetica"/>
          <w:sz w:val="20"/>
          <w:szCs w:val="20"/>
          <w:u w:val="single"/>
        </w:rPr>
        <w:tab/>
      </w:r>
      <w:r w:rsidR="009E12DA" w:rsidRPr="009E12DA">
        <w:rPr>
          <w:rFonts w:ascii="Helvetica" w:hAnsi="Helvetica"/>
          <w:sz w:val="20"/>
          <w:szCs w:val="20"/>
        </w:rPr>
        <w:tab/>
      </w:r>
      <w:r w:rsidR="009E12DA" w:rsidRPr="009E12DA">
        <w:rPr>
          <w:rFonts w:ascii="Helvetica" w:hAnsi="Helvetica"/>
          <w:sz w:val="20"/>
          <w:szCs w:val="20"/>
          <w:u w:val="single"/>
        </w:rPr>
        <w:tab/>
      </w:r>
    </w:p>
    <w:p w14:paraId="7798DF1A" w14:textId="77777777" w:rsidR="009E12DA" w:rsidRPr="009E12DA" w:rsidRDefault="009E12DA" w:rsidP="00B01D8B">
      <w:pPr>
        <w:tabs>
          <w:tab w:val="left" w:pos="4770"/>
          <w:tab w:val="left" w:pos="9360"/>
        </w:tabs>
        <w:spacing w:after="0"/>
        <w:jc w:val="both"/>
        <w:rPr>
          <w:rFonts w:ascii="Arial" w:hAnsi="Arial" w:cs="Arial"/>
          <w:i/>
          <w:sz w:val="20"/>
          <w:szCs w:val="20"/>
        </w:rPr>
      </w:pPr>
      <w:r w:rsidRPr="009E12DA">
        <w:rPr>
          <w:rFonts w:ascii="Arial" w:hAnsi="Arial" w:cs="Arial"/>
          <w:i/>
          <w:sz w:val="20"/>
          <w:szCs w:val="20"/>
        </w:rPr>
        <w:t>Petitioner signs here</w:t>
      </w:r>
      <w:r w:rsidRPr="009E12DA">
        <w:rPr>
          <w:rFonts w:ascii="Arial" w:hAnsi="Arial" w:cs="Arial"/>
          <w:i/>
          <w:sz w:val="20"/>
          <w:szCs w:val="20"/>
        </w:rPr>
        <w:tab/>
        <w:t xml:space="preserve">Print name </w:t>
      </w:r>
    </w:p>
    <w:p w14:paraId="3EB3F1A4" w14:textId="77777777" w:rsidR="009E12DA" w:rsidRPr="009E12DA" w:rsidRDefault="009E12DA" w:rsidP="00EC5B15">
      <w:pPr>
        <w:tabs>
          <w:tab w:val="left" w:pos="0"/>
          <w:tab w:val="left" w:pos="720"/>
          <w:tab w:val="left" w:pos="3600"/>
          <w:tab w:val="left" w:pos="4344"/>
          <w:tab w:val="left" w:pos="4752"/>
          <w:tab w:val="left" w:pos="5616"/>
          <w:tab w:val="left" w:pos="10080"/>
        </w:tabs>
        <w:suppressAutoHyphens/>
        <w:spacing w:before="200" w:after="0"/>
        <w:outlineLvl w:val="0"/>
        <w:rPr>
          <w:rFonts w:ascii="Helvetica" w:hAnsi="Helvetica"/>
          <w:b/>
          <w:spacing w:val="-2"/>
        </w:rPr>
      </w:pPr>
      <w:r w:rsidRPr="009E12DA">
        <w:rPr>
          <w:rFonts w:ascii="Helvetica" w:hAnsi="Helvetica"/>
          <w:b/>
          <w:spacing w:val="-2"/>
        </w:rPr>
        <w:t>Other Petitioner (if any) fills out below:</w:t>
      </w:r>
    </w:p>
    <w:p w14:paraId="1849EA89" w14:textId="77777777" w:rsidR="009E12DA" w:rsidRPr="009E12DA" w:rsidRDefault="009E12DA" w:rsidP="00EC5B15">
      <w:pPr>
        <w:tabs>
          <w:tab w:val="left" w:pos="720"/>
          <w:tab w:val="left" w:pos="1440"/>
          <w:tab w:val="left" w:pos="2160"/>
          <w:tab w:val="left" w:pos="2880"/>
          <w:tab w:val="left" w:pos="4176"/>
          <w:tab w:val="left" w:pos="5904"/>
          <w:tab w:val="left" w:pos="6624"/>
          <w:tab w:val="left" w:pos="7056"/>
          <w:tab w:val="left" w:pos="10080"/>
        </w:tabs>
        <w:spacing w:before="120" w:after="0"/>
        <w:rPr>
          <w:rFonts w:ascii="Helvetica" w:hAnsi="Helvetica"/>
          <w:sz w:val="22"/>
          <w:szCs w:val="22"/>
        </w:rPr>
      </w:pPr>
      <w:r w:rsidRPr="009E12DA">
        <w:rPr>
          <w:rFonts w:ascii="Helvetica" w:hAnsi="Helvetica"/>
          <w:sz w:val="22"/>
          <w:szCs w:val="22"/>
        </w:rPr>
        <w:t xml:space="preserve">I declare under penalty of perjury under the laws of the </w:t>
      </w:r>
      <w:r w:rsidR="00B01D8B">
        <w:rPr>
          <w:rFonts w:ascii="Helvetica" w:hAnsi="Helvetica"/>
          <w:sz w:val="22"/>
          <w:szCs w:val="22"/>
        </w:rPr>
        <w:t>S</w:t>
      </w:r>
      <w:r w:rsidRPr="009E12DA">
        <w:rPr>
          <w:rFonts w:ascii="Helvetica" w:hAnsi="Helvetica"/>
          <w:sz w:val="22"/>
          <w:szCs w:val="22"/>
        </w:rPr>
        <w:t>tate of Washington that the facts I have provided on this form are true.</w:t>
      </w:r>
    </w:p>
    <w:p w14:paraId="66B747F5" w14:textId="77777777" w:rsidR="009E12DA" w:rsidRPr="009E12DA" w:rsidRDefault="009E12DA" w:rsidP="00EC5B15">
      <w:pPr>
        <w:tabs>
          <w:tab w:val="left" w:pos="6480"/>
          <w:tab w:val="left" w:pos="6750"/>
          <w:tab w:val="left" w:pos="9360"/>
          <w:tab w:val="left" w:pos="10080"/>
        </w:tabs>
        <w:spacing w:before="120" w:after="0"/>
        <w:rPr>
          <w:rFonts w:ascii="Helvetica" w:hAnsi="Helvetica"/>
          <w:sz w:val="20"/>
          <w:szCs w:val="20"/>
          <w:u w:val="single"/>
        </w:rPr>
      </w:pPr>
      <w:r w:rsidRPr="009E12DA">
        <w:rPr>
          <w:rFonts w:ascii="Helvetica" w:hAnsi="Helvetica"/>
          <w:sz w:val="22"/>
          <w:szCs w:val="22"/>
        </w:rPr>
        <w:t xml:space="preserve">Signed at </w:t>
      </w:r>
      <w:r w:rsidRPr="009E12DA">
        <w:rPr>
          <w:rFonts w:ascii="Helvetica" w:hAnsi="Helvetica"/>
          <w:i/>
          <w:sz w:val="22"/>
          <w:szCs w:val="22"/>
        </w:rPr>
        <w:t>(city and state):</w:t>
      </w:r>
      <w:r w:rsidRPr="009E12DA">
        <w:rPr>
          <w:rFonts w:ascii="Helvetica" w:hAnsi="Helvetica"/>
          <w:sz w:val="20"/>
          <w:szCs w:val="20"/>
        </w:rPr>
        <w:t xml:space="preserve"> </w:t>
      </w:r>
      <w:r w:rsidRPr="009E12DA">
        <w:rPr>
          <w:rFonts w:ascii="Helvetica" w:hAnsi="Helvetica"/>
          <w:sz w:val="20"/>
          <w:szCs w:val="20"/>
          <w:u w:val="single"/>
        </w:rPr>
        <w:tab/>
      </w:r>
      <w:r w:rsidRPr="009E12DA">
        <w:rPr>
          <w:rFonts w:ascii="Helvetica" w:hAnsi="Helvetica"/>
          <w:sz w:val="20"/>
          <w:szCs w:val="20"/>
        </w:rPr>
        <w:tab/>
      </w:r>
      <w:r w:rsidRPr="009E12DA">
        <w:rPr>
          <w:rFonts w:ascii="Helvetica" w:hAnsi="Helvetica"/>
          <w:sz w:val="22"/>
          <w:szCs w:val="22"/>
        </w:rPr>
        <w:t>Date:</w:t>
      </w:r>
      <w:r w:rsidRPr="009E12DA">
        <w:rPr>
          <w:rFonts w:ascii="Helvetica" w:hAnsi="Helvetica"/>
          <w:sz w:val="20"/>
          <w:szCs w:val="20"/>
        </w:rPr>
        <w:t xml:space="preserve"> </w:t>
      </w:r>
      <w:r w:rsidRPr="009E12DA">
        <w:rPr>
          <w:rFonts w:ascii="Helvetica" w:hAnsi="Helvetica"/>
          <w:sz w:val="20"/>
          <w:szCs w:val="20"/>
          <w:u w:val="single"/>
        </w:rPr>
        <w:tab/>
      </w:r>
    </w:p>
    <w:p w14:paraId="20507911" w14:textId="77777777" w:rsidR="009E12DA" w:rsidRPr="009E12DA" w:rsidRDefault="00560C7E" w:rsidP="00EC5B15">
      <w:pPr>
        <w:tabs>
          <w:tab w:val="left" w:pos="4500"/>
          <w:tab w:val="left" w:pos="4770"/>
          <w:tab w:val="left" w:pos="9360"/>
        </w:tabs>
        <w:spacing w:before="240" w:after="0"/>
        <w:jc w:val="both"/>
        <w:rPr>
          <w:rFonts w:ascii="Arial" w:hAnsi="Arial"/>
          <w:i/>
          <w:sz w:val="20"/>
          <w:szCs w:val="20"/>
        </w:rPr>
      </w:pPr>
      <w:r>
        <w:rPr>
          <w:noProof/>
        </w:rPr>
        <w:pict w14:anchorId="00AB3BDD">
          <v:shape id="Isosceles Triangle 12" o:spid="_x0000_s2059" type="#_x0000_t5" style="position:absolute;left:0;text-align:left;margin-left:-3.8pt;margin-top:13.1pt;width:12.95pt;height:5.15pt;rotation:9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2Nn5AIAAL8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" fillcolor="black" stroked="f">
            <o:lock v:ext="edit" aspectratio="t"/>
          </v:shape>
        </w:pict>
      </w:r>
      <w:r w:rsidR="009E12DA" w:rsidRPr="009E12DA">
        <w:rPr>
          <w:rFonts w:ascii="Helvetica" w:hAnsi="Helvetica"/>
          <w:sz w:val="20"/>
          <w:szCs w:val="20"/>
          <w:u w:val="single"/>
        </w:rPr>
        <w:tab/>
      </w:r>
      <w:r w:rsidR="009E12DA" w:rsidRPr="009E12DA">
        <w:rPr>
          <w:rFonts w:ascii="Helvetica" w:hAnsi="Helvetica"/>
          <w:sz w:val="20"/>
          <w:szCs w:val="20"/>
        </w:rPr>
        <w:tab/>
      </w:r>
      <w:r w:rsidR="009E12DA" w:rsidRPr="009E12DA">
        <w:rPr>
          <w:rFonts w:ascii="Helvetica" w:hAnsi="Helvetica"/>
          <w:sz w:val="20"/>
          <w:szCs w:val="20"/>
          <w:u w:val="single"/>
        </w:rPr>
        <w:tab/>
      </w:r>
    </w:p>
    <w:p w14:paraId="4A414CB4" w14:textId="77777777" w:rsidR="009E12DA" w:rsidRPr="009E12DA" w:rsidRDefault="009E12DA" w:rsidP="00B01D8B">
      <w:pPr>
        <w:tabs>
          <w:tab w:val="left" w:pos="4770"/>
          <w:tab w:val="left" w:pos="9360"/>
        </w:tabs>
        <w:spacing w:after="0"/>
        <w:jc w:val="both"/>
        <w:rPr>
          <w:rFonts w:ascii="Arial" w:hAnsi="Arial" w:cs="Arial"/>
          <w:i/>
          <w:spacing w:val="-2"/>
          <w:sz w:val="20"/>
          <w:szCs w:val="20"/>
        </w:rPr>
      </w:pPr>
      <w:r w:rsidRPr="009E12DA">
        <w:rPr>
          <w:rFonts w:ascii="Arial" w:hAnsi="Arial" w:cs="Arial"/>
          <w:i/>
          <w:sz w:val="20"/>
          <w:szCs w:val="20"/>
        </w:rPr>
        <w:t>Other Petitioner signs here</w:t>
      </w:r>
      <w:r w:rsidRPr="009E12DA">
        <w:rPr>
          <w:rFonts w:ascii="Arial" w:hAnsi="Arial" w:cs="Arial"/>
          <w:i/>
          <w:sz w:val="20"/>
          <w:szCs w:val="20"/>
        </w:rPr>
        <w:tab/>
        <w:t xml:space="preserve">Print name </w:t>
      </w:r>
    </w:p>
    <w:p w14:paraId="462872D3" w14:textId="77777777" w:rsidR="009E12DA" w:rsidRPr="009E12DA" w:rsidRDefault="009E12DA" w:rsidP="00EC5B15">
      <w:pPr>
        <w:tabs>
          <w:tab w:val="left" w:pos="0"/>
          <w:tab w:val="left" w:pos="720"/>
          <w:tab w:val="left" w:pos="3600"/>
          <w:tab w:val="left" w:pos="4344"/>
          <w:tab w:val="left" w:pos="4752"/>
          <w:tab w:val="left" w:pos="5616"/>
          <w:tab w:val="left" w:pos="10080"/>
        </w:tabs>
        <w:suppressAutoHyphens/>
        <w:spacing w:before="200" w:after="0"/>
        <w:outlineLvl w:val="0"/>
        <w:rPr>
          <w:rFonts w:ascii="Arial" w:hAnsi="Arial" w:cs="Arial"/>
          <w:b/>
          <w:spacing w:val="-2"/>
        </w:rPr>
      </w:pPr>
      <w:r w:rsidRPr="009E12DA">
        <w:rPr>
          <w:rFonts w:ascii="Arial" w:hAnsi="Arial" w:cs="Arial"/>
          <w:b/>
          <w:spacing w:val="-2"/>
        </w:rPr>
        <w:t>Petitioner’s lawyer (if any) fills out below:</w:t>
      </w:r>
    </w:p>
    <w:p w14:paraId="18C9F5E7" w14:textId="77777777" w:rsidR="009E12DA" w:rsidRPr="009E12DA" w:rsidRDefault="00560C7E" w:rsidP="00EC5B15">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rPr>
        <w:pict w14:anchorId="442438F8">
          <v:shape id="Isosceles Triangle 11" o:spid="_x0000_s2058" type="#_x0000_t5" style="position:absolute;margin-left:-4.1pt;margin-top:14.35pt;width:12.95pt;height:5.15pt;rotation:9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" fillcolor="black" stroked="f">
            <o:lock v:ext="edit" aspectratio="t"/>
          </v:shape>
        </w:pict>
      </w:r>
      <w:r w:rsidR="009E12DA" w:rsidRPr="009E12DA">
        <w:rPr>
          <w:rFonts w:ascii="Arial" w:hAnsi="Arial" w:cs="Arial"/>
          <w:sz w:val="22"/>
          <w:szCs w:val="22"/>
          <w:u w:val="single"/>
        </w:rPr>
        <w:tab/>
      </w:r>
      <w:r w:rsidR="009E12DA" w:rsidRPr="009E12DA">
        <w:rPr>
          <w:rFonts w:ascii="Arial" w:hAnsi="Arial" w:cs="Arial"/>
          <w:sz w:val="22"/>
          <w:szCs w:val="22"/>
        </w:rPr>
        <w:tab/>
      </w:r>
      <w:r w:rsidR="009E12DA" w:rsidRPr="009E12DA">
        <w:rPr>
          <w:rFonts w:ascii="Arial" w:hAnsi="Arial" w:cs="Arial"/>
          <w:sz w:val="22"/>
          <w:szCs w:val="22"/>
          <w:u w:val="single"/>
        </w:rPr>
        <w:tab/>
      </w:r>
      <w:r w:rsidR="009E12DA" w:rsidRPr="009E12DA">
        <w:rPr>
          <w:rFonts w:ascii="Arial" w:hAnsi="Arial" w:cs="Arial"/>
          <w:sz w:val="22"/>
          <w:szCs w:val="22"/>
        </w:rPr>
        <w:tab/>
      </w:r>
      <w:r w:rsidR="009E12DA" w:rsidRPr="009E12DA">
        <w:rPr>
          <w:rFonts w:ascii="Arial" w:hAnsi="Arial" w:cs="Arial"/>
          <w:sz w:val="22"/>
          <w:szCs w:val="22"/>
          <w:u w:val="single"/>
        </w:rPr>
        <w:tab/>
      </w:r>
    </w:p>
    <w:p w14:paraId="16EB4BF4" w14:textId="77777777" w:rsidR="009E12DA" w:rsidRPr="009E12DA" w:rsidRDefault="009E12DA" w:rsidP="00AA1D92">
      <w:pPr>
        <w:tabs>
          <w:tab w:val="left" w:pos="3978"/>
          <w:tab w:val="left" w:pos="7920"/>
        </w:tabs>
        <w:rPr>
          <w:rFonts w:ascii="Arial" w:hAnsi="Arial" w:cs="Arial"/>
          <w:i/>
          <w:spacing w:val="-2"/>
          <w:sz w:val="20"/>
          <w:szCs w:val="20"/>
        </w:rPr>
      </w:pPr>
      <w:r w:rsidRPr="009E12DA">
        <w:rPr>
          <w:rFonts w:ascii="Arial" w:hAnsi="Arial" w:cs="Arial"/>
          <w:i/>
          <w:sz w:val="20"/>
          <w:szCs w:val="20"/>
        </w:rPr>
        <w:t>Petitioner’s lawyer signs here</w:t>
      </w:r>
      <w:r w:rsidRPr="009E12DA">
        <w:rPr>
          <w:rFonts w:ascii="Arial" w:hAnsi="Arial" w:cs="Arial"/>
          <w:i/>
          <w:sz w:val="20"/>
          <w:szCs w:val="20"/>
        </w:rPr>
        <w:tab/>
        <w:t>Print name and WSBA No.</w:t>
      </w:r>
      <w:r w:rsidRPr="009E12DA">
        <w:rPr>
          <w:rFonts w:ascii="Arial" w:hAnsi="Arial" w:cs="Arial"/>
          <w:i/>
          <w:sz w:val="20"/>
          <w:szCs w:val="20"/>
        </w:rPr>
        <w:tab/>
        <w:t>Date</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70"/>
      </w:tblGrid>
      <w:tr w:rsidR="009E12DA" w:rsidRPr="009E12DA" w14:paraId="77203C93" w14:textId="77777777" w:rsidTr="00F17EF9">
        <w:trPr>
          <w:jc w:val="center"/>
        </w:trPr>
        <w:tc>
          <w:tcPr>
            <w:tcW w:w="9570" w:type="dxa"/>
          </w:tcPr>
          <w:p w14:paraId="5BCD897C" w14:textId="77777777" w:rsidR="009E12DA" w:rsidRPr="009E12DA" w:rsidRDefault="009E12DA" w:rsidP="00EC5B15">
            <w:pPr>
              <w:tabs>
                <w:tab w:val="left" w:pos="4320"/>
                <w:tab w:val="left" w:pos="5040"/>
                <w:tab w:val="left" w:pos="5760"/>
                <w:tab w:val="left" w:pos="10080"/>
              </w:tabs>
              <w:spacing w:before="40" w:after="40"/>
              <w:rPr>
                <w:rFonts w:ascii="Arial Narrow" w:hAnsi="Arial Narrow" w:cs="Arial"/>
              </w:rPr>
            </w:pPr>
            <w:r w:rsidRPr="009E12DA">
              <w:rPr>
                <w:rFonts w:ascii="Arial Narrow" w:hAnsi="Arial Narrow" w:cs="Arial"/>
                <w:b/>
                <w:i/>
                <w:color w:val="000000"/>
              </w:rPr>
              <w:t xml:space="preserve">Warning!  </w:t>
            </w:r>
            <w:r w:rsidRPr="009E12DA">
              <w:rPr>
                <w:rFonts w:ascii="Arial Narrow" w:hAnsi="Arial Narrow" w:cs="Arial"/>
                <w:color w:val="000000"/>
              </w:rPr>
              <w:t xml:space="preserve">Documents filed with the court are available for anyone to see unless they are sealed.  Financial, medical, and confidential reports, as described in General Rule 22, </w:t>
            </w:r>
            <w:r w:rsidRPr="009E12DA">
              <w:rPr>
                <w:rFonts w:ascii="Arial Narrow" w:hAnsi="Arial Narrow" w:cs="Arial"/>
                <w:b/>
                <w:color w:val="000000"/>
              </w:rPr>
              <w:t>must</w:t>
            </w:r>
            <w:r w:rsidRPr="009E12DA">
              <w:rPr>
                <w:rFonts w:ascii="Arial Narrow" w:hAnsi="Arial Narrow" w:cs="Arial"/>
                <w:color w:val="000000"/>
              </w:rPr>
              <w:t xml:space="preserve"> be sealed so they can only be seen by the court, the other parties, and the lawyers in your case.  Seal those documents by filing them separately, using a </w:t>
            </w:r>
            <w:r w:rsidRPr="009E12DA">
              <w:rPr>
                <w:rFonts w:ascii="Arial Narrow" w:hAnsi="Arial Narrow" w:cs="Arial"/>
                <w:i/>
                <w:color w:val="000000"/>
              </w:rPr>
              <w:t>Sealed</w:t>
            </w:r>
            <w:r w:rsidRPr="009E12DA">
              <w:rPr>
                <w:rFonts w:ascii="Arial Narrow" w:hAnsi="Arial Narrow" w:cs="Arial"/>
                <w:color w:val="000000"/>
              </w:rPr>
              <w:t xml:space="preserve"> cover sheet (form FL All Family 011, 012, or 013).  You may ask for an order to seal other documents.</w:t>
            </w:r>
            <w:r w:rsidRPr="009E12DA">
              <w:rPr>
                <w:rFonts w:ascii="Arial Narrow" w:hAnsi="Arial Narrow" w:cs="Arial"/>
              </w:rPr>
              <w:t xml:space="preserve"> </w:t>
            </w:r>
          </w:p>
        </w:tc>
      </w:tr>
    </w:tbl>
    <w:p w14:paraId="2AC0CE23" w14:textId="77777777" w:rsidR="009E12DA" w:rsidRPr="009E12DA" w:rsidRDefault="000211DD" w:rsidP="00AD4A56">
      <w:pPr>
        <w:tabs>
          <w:tab w:val="left" w:pos="540"/>
          <w:tab w:val="left" w:pos="6750"/>
          <w:tab w:val="left" w:pos="9360"/>
        </w:tabs>
        <w:spacing w:before="240" w:after="0"/>
        <w:ind w:left="547" w:hanging="547"/>
        <w:outlineLvl w:val="0"/>
        <w:rPr>
          <w:rFonts w:ascii="Arial" w:hAnsi="Arial" w:cs="Arial"/>
          <w:spacing w:val="-2"/>
        </w:rPr>
      </w:pPr>
      <w:proofErr w:type="gramStart"/>
      <w:r>
        <w:rPr>
          <w:rFonts w:ascii="Arial" w:hAnsi="Arial" w:cs="Arial"/>
        </w:rPr>
        <w:t>[  ]</w:t>
      </w:r>
      <w:proofErr w:type="gramEnd"/>
      <w:r w:rsidR="009E12DA" w:rsidRPr="009E12DA">
        <w:rPr>
          <w:rFonts w:ascii="Arial" w:hAnsi="Arial" w:cs="Arial"/>
        </w:rPr>
        <w:tab/>
      </w:r>
      <w:r w:rsidR="009E12DA" w:rsidRPr="009E12DA">
        <w:rPr>
          <w:rFonts w:ascii="Arial" w:hAnsi="Arial" w:cs="Arial"/>
          <w:b/>
          <w:spacing w:val="-2"/>
        </w:rPr>
        <w:t xml:space="preserve">Respondent fills out below </w:t>
      </w:r>
      <w:r w:rsidR="009E12DA" w:rsidRPr="009E12DA">
        <w:rPr>
          <w:rFonts w:ascii="Arial" w:hAnsi="Arial" w:cs="Arial"/>
          <w:b/>
          <w:spacing w:val="-2"/>
          <w:u w:val="single"/>
        </w:rPr>
        <w:t>if</w:t>
      </w:r>
      <w:r w:rsidR="009E12DA" w:rsidRPr="009E12DA">
        <w:rPr>
          <w:rFonts w:ascii="Arial" w:hAnsi="Arial" w:cs="Arial"/>
          <w:b/>
          <w:spacing w:val="-2"/>
        </w:rPr>
        <w:t xml:space="preserve"> s/he agrees </w:t>
      </w:r>
      <w:r w:rsidR="009E12DA" w:rsidRPr="009E12DA">
        <w:rPr>
          <w:rFonts w:ascii="Arial" w:hAnsi="Arial" w:cs="Arial"/>
          <w:b/>
          <w:color w:val="000000"/>
          <w:spacing w:val="-2"/>
        </w:rPr>
        <w:t>to join this</w:t>
      </w:r>
      <w:r w:rsidR="009E12DA" w:rsidRPr="009E12DA">
        <w:rPr>
          <w:rFonts w:ascii="Arial" w:hAnsi="Arial" w:cs="Arial"/>
          <w:b/>
          <w:spacing w:val="-2"/>
        </w:rPr>
        <w:t xml:space="preserve"> Petition:</w:t>
      </w:r>
      <w:r w:rsidR="009E12DA" w:rsidRPr="009E12DA">
        <w:rPr>
          <w:rFonts w:ascii="Arial" w:hAnsi="Arial" w:cs="Arial"/>
          <w:spacing w:val="-2"/>
        </w:rPr>
        <w:t xml:space="preserve"> </w:t>
      </w:r>
    </w:p>
    <w:p w14:paraId="41B0DC92" w14:textId="77777777" w:rsidR="009E12DA" w:rsidRPr="009E12DA" w:rsidRDefault="009E12DA" w:rsidP="00EC5B15">
      <w:pPr>
        <w:tabs>
          <w:tab w:val="left" w:pos="0"/>
          <w:tab w:val="left" w:pos="990"/>
          <w:tab w:val="left" w:pos="5130"/>
        </w:tabs>
        <w:spacing w:before="120" w:after="0"/>
        <w:ind w:left="547"/>
        <w:rPr>
          <w:rFonts w:ascii="Arial" w:hAnsi="Arial" w:cs="Arial"/>
          <w:sz w:val="22"/>
          <w:szCs w:val="22"/>
        </w:rPr>
      </w:pPr>
      <w:r w:rsidRPr="009E12DA">
        <w:rPr>
          <w:rFonts w:ascii="Arial" w:hAnsi="Arial" w:cs="Arial"/>
          <w:sz w:val="22"/>
          <w:szCs w:val="22"/>
        </w:rPr>
        <w:t xml:space="preserve">I, </w:t>
      </w:r>
      <w:r w:rsidRPr="009E12DA">
        <w:rPr>
          <w:rFonts w:ascii="Arial" w:hAnsi="Arial" w:cs="Arial"/>
          <w:i/>
          <w:sz w:val="22"/>
          <w:szCs w:val="22"/>
        </w:rPr>
        <w:t>(name):</w:t>
      </w:r>
      <w:r w:rsidRPr="009E12DA">
        <w:rPr>
          <w:rFonts w:ascii="Arial" w:hAnsi="Arial" w:cs="Arial"/>
          <w:sz w:val="22"/>
          <w:szCs w:val="22"/>
        </w:rPr>
        <w:t xml:space="preserve"> </w:t>
      </w:r>
      <w:r w:rsidRPr="009E12DA">
        <w:rPr>
          <w:rFonts w:ascii="Arial" w:hAnsi="Arial" w:cs="Arial"/>
          <w:sz w:val="22"/>
          <w:szCs w:val="22"/>
          <w:u w:val="single"/>
        </w:rPr>
        <w:tab/>
      </w:r>
      <w:r w:rsidRPr="009E12DA">
        <w:rPr>
          <w:rFonts w:ascii="Arial" w:hAnsi="Arial" w:cs="Arial"/>
          <w:sz w:val="22"/>
          <w:szCs w:val="22"/>
        </w:rPr>
        <w:t xml:space="preserve">, agree to join this </w:t>
      </w:r>
      <w:r w:rsidRPr="009E12DA">
        <w:rPr>
          <w:rFonts w:ascii="Arial" w:hAnsi="Arial" w:cs="Arial"/>
          <w:i/>
          <w:sz w:val="22"/>
          <w:szCs w:val="22"/>
        </w:rPr>
        <w:t>Petition</w:t>
      </w:r>
      <w:r w:rsidRPr="009E12DA">
        <w:rPr>
          <w:rFonts w:ascii="Arial" w:hAnsi="Arial" w:cs="Arial"/>
          <w:sz w:val="22"/>
          <w:szCs w:val="22"/>
        </w:rPr>
        <w:t xml:space="preserve">.  I understand that if I fill out and sign below, the court may approve the requests listed in this </w:t>
      </w:r>
      <w:r w:rsidRPr="009E12DA">
        <w:rPr>
          <w:rFonts w:ascii="Arial" w:hAnsi="Arial" w:cs="Arial"/>
          <w:i/>
          <w:sz w:val="22"/>
          <w:szCs w:val="22"/>
        </w:rPr>
        <w:t>Petition</w:t>
      </w:r>
      <w:r w:rsidRPr="009E12DA">
        <w:rPr>
          <w:rFonts w:ascii="Arial" w:hAnsi="Arial" w:cs="Arial"/>
          <w:sz w:val="22"/>
          <w:szCs w:val="22"/>
        </w:rPr>
        <w:t xml:space="preserve"> unless I file and serve a </w:t>
      </w:r>
      <w:r w:rsidRPr="009E12DA">
        <w:rPr>
          <w:rFonts w:ascii="Arial" w:hAnsi="Arial" w:cs="Arial"/>
          <w:i/>
          <w:sz w:val="22"/>
          <w:szCs w:val="22"/>
        </w:rPr>
        <w:t>Response</w:t>
      </w:r>
      <w:r w:rsidRPr="009E12DA">
        <w:rPr>
          <w:rFonts w:ascii="Arial" w:hAnsi="Arial" w:cs="Arial"/>
          <w:sz w:val="22"/>
          <w:szCs w:val="22"/>
        </w:rPr>
        <w:t xml:space="preserve"> before the court signs final orders.  </w:t>
      </w:r>
      <w:r w:rsidRPr="009E12DA">
        <w:rPr>
          <w:rFonts w:ascii="Arial" w:hAnsi="Arial" w:cs="Arial"/>
          <w:i/>
          <w:sz w:val="22"/>
          <w:szCs w:val="22"/>
        </w:rPr>
        <w:t>(Check one):</w:t>
      </w:r>
      <w:r w:rsidRPr="009E12DA">
        <w:rPr>
          <w:rFonts w:ascii="Arial" w:hAnsi="Arial" w:cs="Arial"/>
          <w:sz w:val="22"/>
          <w:szCs w:val="22"/>
        </w:rPr>
        <w:t xml:space="preserve">  </w:t>
      </w:r>
    </w:p>
    <w:p w14:paraId="390AAE4C" w14:textId="77777777" w:rsidR="009E12DA" w:rsidRPr="009E12DA" w:rsidRDefault="000211DD" w:rsidP="00EC5B15">
      <w:pPr>
        <w:tabs>
          <w:tab w:val="left" w:pos="0"/>
        </w:tabs>
        <w:spacing w:before="80" w:after="0"/>
        <w:ind w:left="907" w:hanging="360"/>
        <w:rPr>
          <w:rFonts w:ascii="Arial" w:hAnsi="Arial" w:cs="Arial"/>
          <w:sz w:val="22"/>
          <w:szCs w:val="22"/>
        </w:rPr>
      </w:pPr>
      <w:proofErr w:type="gramStart"/>
      <w:r>
        <w:rPr>
          <w:rFonts w:ascii="Arial" w:hAnsi="Arial" w:cs="Arial"/>
          <w:sz w:val="20"/>
          <w:szCs w:val="20"/>
        </w:rPr>
        <w:lastRenderedPageBreak/>
        <w:t>[  ]</w:t>
      </w:r>
      <w:proofErr w:type="gramEnd"/>
      <w:r w:rsidR="009E12DA" w:rsidRPr="009E12DA">
        <w:rPr>
          <w:rFonts w:ascii="Arial" w:hAnsi="Arial" w:cs="Arial"/>
          <w:sz w:val="22"/>
          <w:szCs w:val="22"/>
        </w:rPr>
        <w:tab/>
        <w:t>I do not need to be notified about the court’s hearings or decisions in this case.</w:t>
      </w:r>
    </w:p>
    <w:p w14:paraId="69CD6A9B" w14:textId="77777777" w:rsidR="009E12DA" w:rsidRPr="009E12DA" w:rsidRDefault="000211DD" w:rsidP="00EC5B15">
      <w:pPr>
        <w:tabs>
          <w:tab w:val="left" w:pos="0"/>
        </w:tabs>
        <w:spacing w:before="80" w:after="0"/>
        <w:ind w:left="907" w:hanging="360"/>
        <w:rPr>
          <w:rFonts w:ascii="Arial" w:hAnsi="Arial" w:cs="Arial"/>
          <w:i/>
          <w:sz w:val="22"/>
          <w:szCs w:val="22"/>
        </w:rPr>
      </w:pPr>
      <w:proofErr w:type="gramStart"/>
      <w:r>
        <w:rPr>
          <w:rFonts w:ascii="Arial" w:hAnsi="Arial" w:cs="Arial"/>
          <w:sz w:val="20"/>
          <w:szCs w:val="20"/>
        </w:rPr>
        <w:t>[  ]</w:t>
      </w:r>
      <w:proofErr w:type="gramEnd"/>
      <w:r w:rsidR="009E12DA" w:rsidRPr="009E12DA">
        <w:rPr>
          <w:rFonts w:ascii="Arial" w:hAnsi="Arial" w:cs="Arial"/>
          <w:sz w:val="22"/>
          <w:szCs w:val="22"/>
        </w:rPr>
        <w:tab/>
        <w:t>I ask the Petitioner to notify me about any hearings in this case.</w:t>
      </w:r>
      <w:r w:rsidR="00B01D8B">
        <w:rPr>
          <w:rFonts w:ascii="Arial" w:hAnsi="Arial" w:cs="Arial"/>
          <w:sz w:val="22"/>
          <w:szCs w:val="22"/>
        </w:rPr>
        <w:t xml:space="preserve"> </w:t>
      </w:r>
      <w:r w:rsidR="009E12DA" w:rsidRPr="009E12DA">
        <w:rPr>
          <w:rFonts w:ascii="Arial" w:hAnsi="Arial" w:cs="Arial"/>
          <w:sz w:val="22"/>
          <w:szCs w:val="22"/>
        </w:rPr>
        <w:t xml:space="preserve"> </w:t>
      </w:r>
      <w:r w:rsidR="009E12DA" w:rsidRPr="009E12DA">
        <w:rPr>
          <w:rFonts w:ascii="Arial Narrow" w:hAnsi="Arial Narrow" w:cs="Arial"/>
          <w:i/>
          <w:sz w:val="22"/>
          <w:szCs w:val="22"/>
        </w:rPr>
        <w:t xml:space="preserve">(List an address where you agree to accept legal documents. </w:t>
      </w:r>
      <w:r w:rsidR="00B01D8B">
        <w:rPr>
          <w:rFonts w:ascii="Arial Narrow" w:hAnsi="Arial Narrow" w:cs="Arial"/>
          <w:i/>
          <w:sz w:val="22"/>
          <w:szCs w:val="22"/>
        </w:rPr>
        <w:t xml:space="preserve"> </w:t>
      </w:r>
      <w:r w:rsidR="009E12DA" w:rsidRPr="009E12DA">
        <w:rPr>
          <w:rFonts w:ascii="Arial Narrow" w:hAnsi="Arial Narrow" w:cs="Arial"/>
          <w:i/>
          <w:sz w:val="22"/>
          <w:szCs w:val="22"/>
        </w:rPr>
        <w:t>This may be a lawyer’s address or any other address.)</w:t>
      </w:r>
    </w:p>
    <w:p w14:paraId="087FA3B7" w14:textId="77777777" w:rsidR="009E12DA" w:rsidRPr="009E12DA" w:rsidRDefault="009E12DA" w:rsidP="00EC5B15">
      <w:pPr>
        <w:tabs>
          <w:tab w:val="left" w:pos="0"/>
          <w:tab w:val="left" w:pos="5400"/>
          <w:tab w:val="left" w:pos="7200"/>
          <w:tab w:val="left" w:pos="8100"/>
          <w:tab w:val="left" w:pos="9360"/>
        </w:tabs>
        <w:spacing w:before="120" w:after="0"/>
        <w:ind w:left="907"/>
        <w:rPr>
          <w:rFonts w:ascii="Arial" w:hAnsi="Arial" w:cs="Arial"/>
          <w:sz w:val="22"/>
          <w:szCs w:val="22"/>
          <w:u w:val="single"/>
        </w:rPr>
      </w:pPr>
      <w:r w:rsidRPr="009E12DA">
        <w:rPr>
          <w:rFonts w:ascii="Arial" w:hAnsi="Arial" w:cs="Arial"/>
          <w:sz w:val="22"/>
          <w:szCs w:val="22"/>
          <w:u w:val="single"/>
        </w:rPr>
        <w:tab/>
      </w:r>
      <w:r w:rsidRPr="009E12DA">
        <w:rPr>
          <w:rFonts w:ascii="Arial" w:hAnsi="Arial" w:cs="Arial"/>
          <w:sz w:val="22"/>
          <w:szCs w:val="22"/>
          <w:u w:val="single"/>
        </w:rPr>
        <w:tab/>
      </w:r>
      <w:r w:rsidRPr="009E12DA">
        <w:rPr>
          <w:rFonts w:ascii="Arial" w:hAnsi="Arial" w:cs="Arial"/>
          <w:sz w:val="22"/>
          <w:szCs w:val="22"/>
          <w:u w:val="single"/>
        </w:rPr>
        <w:tab/>
      </w:r>
      <w:r w:rsidRPr="009E12DA">
        <w:rPr>
          <w:rFonts w:ascii="Arial" w:hAnsi="Arial" w:cs="Arial"/>
          <w:sz w:val="22"/>
          <w:szCs w:val="22"/>
          <w:u w:val="single"/>
        </w:rPr>
        <w:tab/>
      </w:r>
    </w:p>
    <w:p w14:paraId="23B84A12" w14:textId="77777777" w:rsidR="009E12DA" w:rsidRPr="009E12DA" w:rsidRDefault="009E12DA" w:rsidP="00EC5B15">
      <w:pPr>
        <w:tabs>
          <w:tab w:val="left" w:pos="0"/>
          <w:tab w:val="left" w:pos="5490"/>
          <w:tab w:val="left" w:pos="7200"/>
          <w:tab w:val="left" w:pos="8370"/>
        </w:tabs>
        <w:spacing w:after="0"/>
        <w:ind w:left="907"/>
        <w:rPr>
          <w:rFonts w:ascii="Arial" w:hAnsi="Arial" w:cs="Arial"/>
          <w:i/>
          <w:sz w:val="20"/>
          <w:szCs w:val="20"/>
        </w:rPr>
      </w:pPr>
      <w:r w:rsidRPr="009E12DA">
        <w:rPr>
          <w:rFonts w:ascii="Arial" w:hAnsi="Arial" w:cs="Arial"/>
          <w:i/>
          <w:sz w:val="20"/>
          <w:szCs w:val="20"/>
        </w:rPr>
        <w:t>address</w:t>
      </w:r>
      <w:r w:rsidRPr="009E12DA">
        <w:rPr>
          <w:rFonts w:ascii="Arial" w:hAnsi="Arial" w:cs="Arial"/>
          <w:i/>
          <w:sz w:val="20"/>
          <w:szCs w:val="20"/>
        </w:rPr>
        <w:tab/>
        <w:t>city</w:t>
      </w:r>
      <w:r w:rsidRPr="009E12DA">
        <w:rPr>
          <w:rFonts w:ascii="Arial" w:hAnsi="Arial" w:cs="Arial"/>
          <w:i/>
          <w:sz w:val="20"/>
          <w:szCs w:val="20"/>
        </w:rPr>
        <w:tab/>
        <w:t>state</w:t>
      </w:r>
      <w:r w:rsidRPr="009E12DA">
        <w:rPr>
          <w:rFonts w:ascii="Arial" w:hAnsi="Arial" w:cs="Arial"/>
          <w:i/>
          <w:sz w:val="20"/>
          <w:szCs w:val="20"/>
        </w:rPr>
        <w:tab/>
        <w:t>zip</w:t>
      </w:r>
    </w:p>
    <w:p w14:paraId="6FFE5CEB" w14:textId="77777777" w:rsidR="009E12DA" w:rsidRPr="009E12DA" w:rsidRDefault="009E12DA" w:rsidP="00EC5B15">
      <w:pPr>
        <w:tabs>
          <w:tab w:val="left" w:pos="540"/>
        </w:tabs>
        <w:spacing w:before="120" w:after="0"/>
        <w:ind w:left="907"/>
        <w:rPr>
          <w:rFonts w:ascii="Arial" w:hAnsi="Arial" w:cs="Arial"/>
          <w:i/>
          <w:iCs/>
          <w:spacing w:val="-2"/>
          <w:sz w:val="18"/>
          <w:szCs w:val="20"/>
        </w:rPr>
      </w:pPr>
      <w:r w:rsidRPr="009E12DA">
        <w:rPr>
          <w:rFonts w:ascii="Arial Narrow" w:hAnsi="Arial Narrow" w:cs="Arial"/>
          <w:i/>
          <w:iCs/>
          <w:color w:val="000000"/>
          <w:sz w:val="22"/>
          <w:szCs w:val="20"/>
        </w:rPr>
        <w:t xml:space="preserve">(If this address changes before the case ends, you </w:t>
      </w:r>
      <w:r w:rsidRPr="009E12DA">
        <w:rPr>
          <w:rFonts w:ascii="Arial Narrow" w:hAnsi="Arial Narrow" w:cs="Arial"/>
          <w:b/>
          <w:i/>
          <w:iCs/>
          <w:color w:val="000000"/>
          <w:sz w:val="22"/>
          <w:szCs w:val="20"/>
        </w:rPr>
        <w:t>must</w:t>
      </w:r>
      <w:r w:rsidRPr="009E12DA">
        <w:rPr>
          <w:rFonts w:ascii="Arial Narrow" w:hAnsi="Arial Narrow" w:cs="Arial"/>
          <w:i/>
          <w:iCs/>
          <w:color w:val="000000"/>
          <w:sz w:val="22"/>
          <w:szCs w:val="20"/>
        </w:rPr>
        <w:t xml:space="preserve"> notify all parties and the court clerk in writing.  You may use the Notice of Address Change form (FL All Family 120).  You </w:t>
      </w:r>
      <w:r w:rsidRPr="009E12DA">
        <w:rPr>
          <w:rFonts w:ascii="Arial Narrow" w:hAnsi="Arial Narrow" w:cs="Arial"/>
          <w:i/>
          <w:iCs/>
          <w:color w:val="000000"/>
          <w:sz w:val="22"/>
          <w:szCs w:val="22"/>
        </w:rPr>
        <w:t xml:space="preserve">must </w:t>
      </w:r>
      <w:r w:rsidRPr="009E12DA">
        <w:rPr>
          <w:rFonts w:ascii="Arial Narrow" w:hAnsi="Arial Narrow" w:cs="Arial"/>
          <w:i/>
          <w:iCs/>
          <w:color w:val="000000"/>
          <w:sz w:val="22"/>
          <w:szCs w:val="20"/>
        </w:rPr>
        <w:t>also update your Confidential Information Form (FL All Family 001</w:t>
      </w:r>
      <w:r w:rsidRPr="009E12DA">
        <w:rPr>
          <w:rFonts w:ascii="Arial Narrow" w:hAnsi="Arial Narrow" w:cs="Arial"/>
          <w:i/>
          <w:color w:val="000000"/>
          <w:sz w:val="22"/>
          <w:szCs w:val="22"/>
        </w:rPr>
        <w:t>) if this case involves parentage or child support</w:t>
      </w:r>
      <w:r w:rsidRPr="009E12DA">
        <w:rPr>
          <w:rFonts w:ascii="Arial Narrow" w:hAnsi="Arial Narrow" w:cs="Arial"/>
          <w:i/>
          <w:iCs/>
          <w:color w:val="000000"/>
          <w:sz w:val="22"/>
          <w:szCs w:val="20"/>
        </w:rPr>
        <w:t>.)</w:t>
      </w:r>
    </w:p>
    <w:p w14:paraId="0C3F8F0C" w14:textId="77777777" w:rsidR="009E12DA" w:rsidRPr="009E12DA" w:rsidRDefault="00560C7E" w:rsidP="00EC5B15">
      <w:pPr>
        <w:tabs>
          <w:tab w:val="left" w:pos="4230"/>
          <w:tab w:val="left" w:pos="4590"/>
          <w:tab w:val="left" w:pos="8100"/>
          <w:tab w:val="left" w:pos="8460"/>
          <w:tab w:val="left" w:pos="9360"/>
        </w:tabs>
        <w:suppressAutoHyphens/>
        <w:spacing w:before="240" w:after="0"/>
        <w:ind w:left="540"/>
        <w:rPr>
          <w:rFonts w:ascii="Arial" w:hAnsi="Arial" w:cs="Arial"/>
          <w:spacing w:val="-2"/>
          <w:sz w:val="22"/>
          <w:szCs w:val="22"/>
          <w:u w:val="single"/>
        </w:rPr>
      </w:pPr>
      <w:r>
        <w:rPr>
          <w:noProof/>
        </w:rPr>
        <w:pict w14:anchorId="3CAA57F7">
          <v:shape id="Isosceles Triangle 10" o:spid="_x0000_s2057" type="#_x0000_t5" style="position:absolute;left:0;text-align:left;margin-left:23.05pt;margin-top:13.5pt;width:12.95pt;height:5.15pt;rotation:9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" fillcolor="black" stroked="f">
            <o:lock v:ext="edit" aspectratio="t"/>
          </v:shape>
        </w:pict>
      </w:r>
      <w:r w:rsidR="009E12DA" w:rsidRPr="009E12DA">
        <w:rPr>
          <w:rFonts w:ascii="Arial" w:hAnsi="Arial" w:cs="Arial"/>
          <w:sz w:val="22"/>
          <w:szCs w:val="22"/>
          <w:u w:val="single"/>
        </w:rPr>
        <w:tab/>
      </w:r>
      <w:r w:rsidR="009E12DA" w:rsidRPr="009E12DA">
        <w:rPr>
          <w:rFonts w:ascii="Arial" w:hAnsi="Arial" w:cs="Arial"/>
          <w:sz w:val="22"/>
          <w:szCs w:val="22"/>
        </w:rPr>
        <w:tab/>
      </w:r>
      <w:r w:rsidR="009E12DA" w:rsidRPr="009E12DA">
        <w:rPr>
          <w:rFonts w:ascii="Arial" w:hAnsi="Arial" w:cs="Arial"/>
          <w:sz w:val="22"/>
          <w:szCs w:val="22"/>
          <w:u w:val="single"/>
        </w:rPr>
        <w:tab/>
      </w:r>
      <w:r w:rsidR="009E12DA" w:rsidRPr="009E12DA">
        <w:rPr>
          <w:rFonts w:ascii="Arial" w:hAnsi="Arial" w:cs="Arial"/>
          <w:sz w:val="22"/>
          <w:szCs w:val="22"/>
        </w:rPr>
        <w:tab/>
      </w:r>
      <w:r w:rsidR="009E12DA" w:rsidRPr="009E12DA">
        <w:rPr>
          <w:rFonts w:ascii="Arial" w:hAnsi="Arial" w:cs="Arial"/>
          <w:sz w:val="22"/>
          <w:szCs w:val="22"/>
          <w:u w:val="single"/>
        </w:rPr>
        <w:tab/>
      </w:r>
    </w:p>
    <w:p w14:paraId="7D5F7395" w14:textId="77777777" w:rsidR="009E12DA" w:rsidRDefault="009E12DA" w:rsidP="00EC5B15">
      <w:pPr>
        <w:tabs>
          <w:tab w:val="left" w:pos="450"/>
          <w:tab w:val="left" w:pos="4590"/>
          <w:tab w:val="left" w:pos="8460"/>
        </w:tabs>
        <w:spacing w:after="0"/>
        <w:ind w:left="540"/>
        <w:rPr>
          <w:rFonts w:ascii="Arial" w:hAnsi="Arial" w:cs="Arial"/>
          <w:i/>
          <w:sz w:val="20"/>
          <w:szCs w:val="22"/>
        </w:rPr>
      </w:pPr>
      <w:r w:rsidRPr="009E12DA">
        <w:rPr>
          <w:rFonts w:ascii="Arial" w:hAnsi="Arial" w:cs="Arial"/>
          <w:i/>
          <w:sz w:val="20"/>
          <w:szCs w:val="22"/>
        </w:rPr>
        <w:t>Respondent signs here</w:t>
      </w:r>
      <w:r w:rsidRPr="009E12DA">
        <w:rPr>
          <w:rFonts w:ascii="Arial" w:hAnsi="Arial" w:cs="Arial"/>
          <w:i/>
          <w:sz w:val="20"/>
          <w:szCs w:val="22"/>
        </w:rPr>
        <w:tab/>
        <w:t xml:space="preserve">Print name </w:t>
      </w:r>
      <w:r w:rsidRPr="009E12DA">
        <w:rPr>
          <w:rFonts w:ascii="Arial" w:hAnsi="Arial" w:cs="Arial"/>
          <w:i/>
          <w:sz w:val="20"/>
          <w:szCs w:val="22"/>
        </w:rPr>
        <w:tab/>
        <w:t>Date</w:t>
      </w:r>
    </w:p>
    <w:p w14:paraId="51E20C1F" w14:textId="77777777" w:rsidR="009E12DA" w:rsidRPr="009E12DA" w:rsidRDefault="000211DD" w:rsidP="00EC5B15">
      <w:pPr>
        <w:tabs>
          <w:tab w:val="left" w:pos="540"/>
          <w:tab w:val="left" w:pos="6750"/>
          <w:tab w:val="left" w:pos="9360"/>
        </w:tabs>
        <w:spacing w:before="360" w:after="0"/>
        <w:ind w:left="547" w:hanging="547"/>
        <w:outlineLvl w:val="0"/>
        <w:rPr>
          <w:rFonts w:ascii="Arial" w:hAnsi="Arial" w:cs="Arial"/>
          <w:spacing w:val="-2"/>
        </w:rPr>
      </w:pPr>
      <w:proofErr w:type="gramStart"/>
      <w:r>
        <w:rPr>
          <w:rFonts w:ascii="Arial" w:hAnsi="Arial" w:cs="Arial"/>
        </w:rPr>
        <w:t>[  ]</w:t>
      </w:r>
      <w:proofErr w:type="gramEnd"/>
      <w:r w:rsidR="009E12DA" w:rsidRPr="009E12DA">
        <w:rPr>
          <w:rFonts w:ascii="Arial" w:hAnsi="Arial" w:cs="Arial"/>
        </w:rPr>
        <w:tab/>
      </w:r>
      <w:r w:rsidR="009E12DA" w:rsidRPr="009E12DA">
        <w:rPr>
          <w:rFonts w:ascii="Arial" w:hAnsi="Arial" w:cs="Arial"/>
          <w:b/>
        </w:rPr>
        <w:t>Other</w:t>
      </w:r>
      <w:r w:rsidR="009E12DA" w:rsidRPr="009E12DA">
        <w:rPr>
          <w:rFonts w:ascii="Arial" w:hAnsi="Arial" w:cs="Arial"/>
        </w:rPr>
        <w:t xml:space="preserve"> </w:t>
      </w:r>
      <w:r w:rsidR="009E12DA" w:rsidRPr="009E12DA">
        <w:rPr>
          <w:rFonts w:ascii="Arial" w:hAnsi="Arial" w:cs="Arial"/>
          <w:b/>
          <w:spacing w:val="-2"/>
        </w:rPr>
        <w:t xml:space="preserve">Respondent fills out below </w:t>
      </w:r>
      <w:r w:rsidR="009E12DA" w:rsidRPr="009E12DA">
        <w:rPr>
          <w:rFonts w:ascii="Arial" w:hAnsi="Arial" w:cs="Arial"/>
          <w:b/>
          <w:spacing w:val="-2"/>
          <w:u w:val="single"/>
        </w:rPr>
        <w:t>if</w:t>
      </w:r>
      <w:r w:rsidR="009E12DA" w:rsidRPr="009E12DA">
        <w:rPr>
          <w:rFonts w:ascii="Arial" w:hAnsi="Arial" w:cs="Arial"/>
          <w:b/>
          <w:spacing w:val="-2"/>
        </w:rPr>
        <w:t xml:space="preserve"> s/he agrees </w:t>
      </w:r>
      <w:r w:rsidR="009E12DA" w:rsidRPr="009E12DA">
        <w:rPr>
          <w:rFonts w:ascii="Arial" w:hAnsi="Arial" w:cs="Arial"/>
          <w:b/>
          <w:color w:val="000000"/>
          <w:spacing w:val="-2"/>
        </w:rPr>
        <w:t>to join this</w:t>
      </w:r>
      <w:r w:rsidR="009E12DA" w:rsidRPr="009E12DA">
        <w:rPr>
          <w:rFonts w:ascii="Arial" w:hAnsi="Arial" w:cs="Arial"/>
          <w:b/>
          <w:spacing w:val="-2"/>
        </w:rPr>
        <w:t xml:space="preserve"> Petition:</w:t>
      </w:r>
      <w:r w:rsidR="009E12DA" w:rsidRPr="009E12DA">
        <w:rPr>
          <w:rFonts w:ascii="Arial" w:hAnsi="Arial" w:cs="Arial"/>
          <w:spacing w:val="-2"/>
        </w:rPr>
        <w:t xml:space="preserve"> </w:t>
      </w:r>
    </w:p>
    <w:p w14:paraId="67F7D7CD" w14:textId="77777777" w:rsidR="009E12DA" w:rsidRPr="009E12DA" w:rsidRDefault="009E12DA" w:rsidP="00EC5B15">
      <w:pPr>
        <w:tabs>
          <w:tab w:val="left" w:pos="0"/>
          <w:tab w:val="left" w:pos="990"/>
          <w:tab w:val="left" w:pos="5130"/>
        </w:tabs>
        <w:spacing w:before="120" w:after="0"/>
        <w:ind w:left="547"/>
        <w:rPr>
          <w:rFonts w:ascii="Arial" w:hAnsi="Arial" w:cs="Arial"/>
          <w:sz w:val="22"/>
          <w:szCs w:val="22"/>
        </w:rPr>
      </w:pPr>
      <w:r w:rsidRPr="009E12DA">
        <w:rPr>
          <w:rFonts w:ascii="Arial" w:hAnsi="Arial" w:cs="Arial"/>
          <w:sz w:val="22"/>
          <w:szCs w:val="22"/>
        </w:rPr>
        <w:t xml:space="preserve">I, </w:t>
      </w:r>
      <w:r w:rsidRPr="009E12DA">
        <w:rPr>
          <w:rFonts w:ascii="Arial" w:hAnsi="Arial" w:cs="Arial"/>
          <w:i/>
          <w:sz w:val="22"/>
          <w:szCs w:val="22"/>
        </w:rPr>
        <w:t>(name):</w:t>
      </w:r>
      <w:r w:rsidRPr="009E12DA">
        <w:rPr>
          <w:rFonts w:ascii="Arial" w:hAnsi="Arial" w:cs="Arial"/>
          <w:sz w:val="22"/>
          <w:szCs w:val="22"/>
        </w:rPr>
        <w:t xml:space="preserve"> </w:t>
      </w:r>
      <w:r w:rsidRPr="009E12DA">
        <w:rPr>
          <w:rFonts w:ascii="Arial" w:hAnsi="Arial" w:cs="Arial"/>
          <w:sz w:val="22"/>
          <w:szCs w:val="22"/>
          <w:u w:val="single"/>
        </w:rPr>
        <w:tab/>
      </w:r>
      <w:r w:rsidRPr="009E12DA">
        <w:rPr>
          <w:rFonts w:ascii="Arial" w:hAnsi="Arial" w:cs="Arial"/>
          <w:sz w:val="22"/>
          <w:szCs w:val="22"/>
        </w:rPr>
        <w:t xml:space="preserve">, agree to join this </w:t>
      </w:r>
      <w:r w:rsidRPr="009E12DA">
        <w:rPr>
          <w:rFonts w:ascii="Arial" w:hAnsi="Arial" w:cs="Arial"/>
          <w:i/>
          <w:sz w:val="22"/>
          <w:szCs w:val="22"/>
        </w:rPr>
        <w:t>Petition</w:t>
      </w:r>
      <w:r w:rsidRPr="009E12DA">
        <w:rPr>
          <w:rFonts w:ascii="Arial" w:hAnsi="Arial" w:cs="Arial"/>
          <w:sz w:val="22"/>
          <w:szCs w:val="22"/>
        </w:rPr>
        <w:t xml:space="preserve">.  I understand that if I fill out and sign below, the court may approve the requests listed in this </w:t>
      </w:r>
      <w:r w:rsidRPr="009E12DA">
        <w:rPr>
          <w:rFonts w:ascii="Arial" w:hAnsi="Arial" w:cs="Arial"/>
          <w:i/>
          <w:sz w:val="22"/>
          <w:szCs w:val="22"/>
        </w:rPr>
        <w:t>Petition</w:t>
      </w:r>
      <w:r w:rsidRPr="009E12DA">
        <w:rPr>
          <w:rFonts w:ascii="Arial" w:hAnsi="Arial" w:cs="Arial"/>
          <w:sz w:val="22"/>
          <w:szCs w:val="22"/>
        </w:rPr>
        <w:t xml:space="preserve"> unless I file and serve a </w:t>
      </w:r>
      <w:r w:rsidRPr="009E12DA">
        <w:rPr>
          <w:rFonts w:ascii="Arial" w:hAnsi="Arial" w:cs="Arial"/>
          <w:i/>
          <w:sz w:val="22"/>
          <w:szCs w:val="22"/>
        </w:rPr>
        <w:t>Response</w:t>
      </w:r>
      <w:r w:rsidRPr="009E12DA">
        <w:rPr>
          <w:rFonts w:ascii="Arial" w:hAnsi="Arial" w:cs="Arial"/>
          <w:sz w:val="22"/>
          <w:szCs w:val="22"/>
        </w:rPr>
        <w:t xml:space="preserve"> before the court signs final orders.  </w:t>
      </w:r>
      <w:r w:rsidRPr="009E12DA">
        <w:rPr>
          <w:rFonts w:ascii="Arial" w:hAnsi="Arial" w:cs="Arial"/>
          <w:i/>
          <w:sz w:val="22"/>
          <w:szCs w:val="22"/>
        </w:rPr>
        <w:t>(Check one):</w:t>
      </w:r>
      <w:r w:rsidRPr="009E12DA">
        <w:rPr>
          <w:rFonts w:ascii="Arial" w:hAnsi="Arial" w:cs="Arial"/>
          <w:sz w:val="22"/>
          <w:szCs w:val="22"/>
        </w:rPr>
        <w:t xml:space="preserve">  </w:t>
      </w:r>
    </w:p>
    <w:p w14:paraId="2A1ECBCF" w14:textId="77777777" w:rsidR="009E12DA" w:rsidRPr="009E12DA" w:rsidRDefault="000211DD" w:rsidP="00EC5B15">
      <w:pPr>
        <w:tabs>
          <w:tab w:val="left" w:pos="0"/>
        </w:tabs>
        <w:spacing w:before="80" w:after="0"/>
        <w:ind w:left="907" w:hanging="360"/>
        <w:rPr>
          <w:rFonts w:ascii="Arial" w:hAnsi="Arial" w:cs="Arial"/>
          <w:sz w:val="22"/>
          <w:szCs w:val="22"/>
        </w:rPr>
      </w:pPr>
      <w:proofErr w:type="gramStart"/>
      <w:r>
        <w:rPr>
          <w:rFonts w:ascii="Arial" w:hAnsi="Arial" w:cs="Arial"/>
          <w:sz w:val="20"/>
          <w:szCs w:val="20"/>
        </w:rPr>
        <w:t>[  ]</w:t>
      </w:r>
      <w:proofErr w:type="gramEnd"/>
      <w:r w:rsidR="009E12DA" w:rsidRPr="009E12DA">
        <w:rPr>
          <w:rFonts w:ascii="Arial" w:hAnsi="Arial" w:cs="Arial"/>
          <w:sz w:val="22"/>
          <w:szCs w:val="22"/>
        </w:rPr>
        <w:tab/>
        <w:t>I do not need to be notified about the court’s hearings or decisions in this case.</w:t>
      </w:r>
    </w:p>
    <w:p w14:paraId="7A7D9318" w14:textId="77777777" w:rsidR="009E12DA" w:rsidRPr="009E12DA" w:rsidRDefault="000211DD" w:rsidP="00EC5B15">
      <w:pPr>
        <w:tabs>
          <w:tab w:val="left" w:pos="0"/>
        </w:tabs>
        <w:spacing w:before="80" w:after="0"/>
        <w:ind w:left="907" w:hanging="360"/>
        <w:rPr>
          <w:rFonts w:ascii="Arial" w:hAnsi="Arial" w:cs="Arial"/>
          <w:i/>
          <w:sz w:val="22"/>
          <w:szCs w:val="22"/>
        </w:rPr>
      </w:pPr>
      <w:proofErr w:type="gramStart"/>
      <w:r>
        <w:rPr>
          <w:rFonts w:ascii="Arial" w:hAnsi="Arial" w:cs="Arial"/>
          <w:sz w:val="20"/>
          <w:szCs w:val="20"/>
        </w:rPr>
        <w:t>[  ]</w:t>
      </w:r>
      <w:proofErr w:type="gramEnd"/>
      <w:r w:rsidR="009E12DA" w:rsidRPr="009E12DA">
        <w:rPr>
          <w:rFonts w:ascii="Arial" w:hAnsi="Arial" w:cs="Arial"/>
          <w:sz w:val="22"/>
          <w:szCs w:val="22"/>
        </w:rPr>
        <w:tab/>
        <w:t>I ask the Petitioner to notify me about any hearings in this case.</w:t>
      </w:r>
      <w:r w:rsidR="00B01D8B">
        <w:rPr>
          <w:rFonts w:ascii="Arial" w:hAnsi="Arial" w:cs="Arial"/>
          <w:sz w:val="22"/>
          <w:szCs w:val="22"/>
        </w:rPr>
        <w:t xml:space="preserve"> </w:t>
      </w:r>
      <w:r w:rsidR="009E12DA" w:rsidRPr="009E12DA">
        <w:rPr>
          <w:rFonts w:ascii="Arial" w:hAnsi="Arial" w:cs="Arial"/>
          <w:sz w:val="22"/>
          <w:szCs w:val="22"/>
        </w:rPr>
        <w:t xml:space="preserve"> </w:t>
      </w:r>
      <w:r w:rsidR="009E12DA" w:rsidRPr="009E12DA">
        <w:rPr>
          <w:rFonts w:ascii="Arial Narrow" w:hAnsi="Arial Narrow" w:cs="Arial"/>
          <w:i/>
          <w:sz w:val="22"/>
          <w:szCs w:val="22"/>
        </w:rPr>
        <w:t>(List an address where you agree to accept legal documents. This may be a lawyer’s address or any other address.)</w:t>
      </w:r>
    </w:p>
    <w:p w14:paraId="3E810A30" w14:textId="77777777" w:rsidR="009E12DA" w:rsidRPr="009E12DA" w:rsidRDefault="009E12DA" w:rsidP="00EC5B15">
      <w:pPr>
        <w:tabs>
          <w:tab w:val="left" w:pos="0"/>
          <w:tab w:val="left" w:pos="5400"/>
          <w:tab w:val="left" w:pos="7200"/>
          <w:tab w:val="left" w:pos="8100"/>
          <w:tab w:val="left" w:pos="9360"/>
        </w:tabs>
        <w:spacing w:before="120" w:after="0"/>
        <w:ind w:left="907"/>
        <w:rPr>
          <w:rFonts w:ascii="Arial" w:hAnsi="Arial" w:cs="Arial"/>
          <w:sz w:val="22"/>
          <w:szCs w:val="22"/>
          <w:u w:val="single"/>
        </w:rPr>
      </w:pPr>
      <w:r w:rsidRPr="009E12DA">
        <w:rPr>
          <w:rFonts w:ascii="Arial" w:hAnsi="Arial" w:cs="Arial"/>
          <w:sz w:val="22"/>
          <w:szCs w:val="22"/>
          <w:u w:val="single"/>
        </w:rPr>
        <w:tab/>
      </w:r>
      <w:r w:rsidRPr="009E12DA">
        <w:rPr>
          <w:rFonts w:ascii="Arial" w:hAnsi="Arial" w:cs="Arial"/>
          <w:sz w:val="22"/>
          <w:szCs w:val="22"/>
          <w:u w:val="single"/>
        </w:rPr>
        <w:tab/>
      </w:r>
      <w:r w:rsidRPr="009E12DA">
        <w:rPr>
          <w:rFonts w:ascii="Arial" w:hAnsi="Arial" w:cs="Arial"/>
          <w:sz w:val="22"/>
          <w:szCs w:val="22"/>
          <w:u w:val="single"/>
        </w:rPr>
        <w:tab/>
      </w:r>
      <w:r w:rsidRPr="009E12DA">
        <w:rPr>
          <w:rFonts w:ascii="Arial" w:hAnsi="Arial" w:cs="Arial"/>
          <w:sz w:val="22"/>
          <w:szCs w:val="22"/>
          <w:u w:val="single"/>
        </w:rPr>
        <w:tab/>
      </w:r>
    </w:p>
    <w:p w14:paraId="7770A0AF" w14:textId="77777777" w:rsidR="009E12DA" w:rsidRPr="009E12DA" w:rsidRDefault="009E12DA" w:rsidP="00EC5B15">
      <w:pPr>
        <w:tabs>
          <w:tab w:val="left" w:pos="0"/>
          <w:tab w:val="left" w:pos="5490"/>
          <w:tab w:val="left" w:pos="7200"/>
          <w:tab w:val="left" w:pos="8370"/>
        </w:tabs>
        <w:spacing w:after="0"/>
        <w:ind w:left="907"/>
        <w:rPr>
          <w:rFonts w:ascii="Arial" w:hAnsi="Arial" w:cs="Arial"/>
          <w:i/>
          <w:sz w:val="20"/>
          <w:szCs w:val="20"/>
        </w:rPr>
      </w:pPr>
      <w:r w:rsidRPr="009E12DA">
        <w:rPr>
          <w:rFonts w:ascii="Arial" w:hAnsi="Arial" w:cs="Arial"/>
          <w:i/>
          <w:sz w:val="20"/>
          <w:szCs w:val="20"/>
        </w:rPr>
        <w:t>address</w:t>
      </w:r>
      <w:r w:rsidRPr="009E12DA">
        <w:rPr>
          <w:rFonts w:ascii="Arial" w:hAnsi="Arial" w:cs="Arial"/>
          <w:i/>
          <w:sz w:val="20"/>
          <w:szCs w:val="20"/>
        </w:rPr>
        <w:tab/>
        <w:t>city</w:t>
      </w:r>
      <w:r w:rsidRPr="009E12DA">
        <w:rPr>
          <w:rFonts w:ascii="Arial" w:hAnsi="Arial" w:cs="Arial"/>
          <w:i/>
          <w:sz w:val="20"/>
          <w:szCs w:val="20"/>
        </w:rPr>
        <w:tab/>
        <w:t>state</w:t>
      </w:r>
      <w:r w:rsidRPr="009E12DA">
        <w:rPr>
          <w:rFonts w:ascii="Arial" w:hAnsi="Arial" w:cs="Arial"/>
          <w:i/>
          <w:sz w:val="20"/>
          <w:szCs w:val="20"/>
        </w:rPr>
        <w:tab/>
        <w:t>zip</w:t>
      </w:r>
    </w:p>
    <w:p w14:paraId="36D16431" w14:textId="77777777" w:rsidR="009E12DA" w:rsidRPr="009E12DA" w:rsidRDefault="009E12DA" w:rsidP="00EC5B15">
      <w:pPr>
        <w:tabs>
          <w:tab w:val="left" w:pos="540"/>
        </w:tabs>
        <w:suppressAutoHyphens/>
        <w:spacing w:before="120" w:after="0"/>
        <w:ind w:left="907"/>
        <w:rPr>
          <w:rFonts w:ascii="Arial" w:hAnsi="Arial" w:cs="Arial"/>
          <w:i/>
          <w:iCs/>
          <w:spacing w:val="-2"/>
          <w:sz w:val="18"/>
          <w:szCs w:val="20"/>
        </w:rPr>
      </w:pPr>
      <w:r w:rsidRPr="009E12DA">
        <w:rPr>
          <w:rFonts w:ascii="Arial Narrow" w:hAnsi="Arial Narrow" w:cs="Arial"/>
          <w:i/>
          <w:iCs/>
          <w:color w:val="000000"/>
          <w:sz w:val="22"/>
          <w:szCs w:val="20"/>
        </w:rPr>
        <w:t xml:space="preserve">(If this address changes before the case ends, you </w:t>
      </w:r>
      <w:r w:rsidRPr="009E12DA">
        <w:rPr>
          <w:rFonts w:ascii="Arial Narrow" w:hAnsi="Arial Narrow" w:cs="Arial"/>
          <w:b/>
          <w:i/>
          <w:iCs/>
          <w:color w:val="000000"/>
          <w:sz w:val="22"/>
          <w:szCs w:val="20"/>
        </w:rPr>
        <w:t>must</w:t>
      </w:r>
      <w:r w:rsidRPr="009E12DA">
        <w:rPr>
          <w:rFonts w:ascii="Arial Narrow" w:hAnsi="Arial Narrow" w:cs="Arial"/>
          <w:i/>
          <w:iCs/>
          <w:color w:val="000000"/>
          <w:sz w:val="22"/>
          <w:szCs w:val="20"/>
        </w:rPr>
        <w:t xml:space="preserve"> notify all parties and the court clerk in writing.  You may use the Notice of Address Change form (FL All Family 120).  You </w:t>
      </w:r>
      <w:r w:rsidRPr="009E12DA">
        <w:rPr>
          <w:rFonts w:ascii="Arial Narrow" w:hAnsi="Arial Narrow" w:cs="Arial"/>
          <w:i/>
          <w:iCs/>
          <w:color w:val="000000"/>
          <w:sz w:val="22"/>
          <w:szCs w:val="22"/>
        </w:rPr>
        <w:t xml:space="preserve">must </w:t>
      </w:r>
      <w:r w:rsidRPr="009E12DA">
        <w:rPr>
          <w:rFonts w:ascii="Arial Narrow" w:hAnsi="Arial Narrow" w:cs="Arial"/>
          <w:i/>
          <w:iCs/>
          <w:color w:val="000000"/>
          <w:sz w:val="22"/>
          <w:szCs w:val="20"/>
        </w:rPr>
        <w:t>also update your Confidential Information Form (FL All Family 001</w:t>
      </w:r>
      <w:r w:rsidRPr="009E12DA">
        <w:rPr>
          <w:rFonts w:ascii="Arial Narrow" w:hAnsi="Arial Narrow" w:cs="Arial"/>
          <w:i/>
          <w:color w:val="000000"/>
          <w:sz w:val="22"/>
          <w:szCs w:val="22"/>
        </w:rPr>
        <w:t>) if this case involves parentage or child support</w:t>
      </w:r>
      <w:r w:rsidRPr="009E12DA">
        <w:rPr>
          <w:rFonts w:ascii="Arial Narrow" w:hAnsi="Arial Narrow" w:cs="Arial"/>
          <w:i/>
          <w:iCs/>
          <w:color w:val="000000"/>
          <w:sz w:val="22"/>
          <w:szCs w:val="20"/>
        </w:rPr>
        <w:t>.)</w:t>
      </w:r>
    </w:p>
    <w:p w14:paraId="19FD8724" w14:textId="77777777" w:rsidR="009E12DA" w:rsidRPr="009E12DA" w:rsidRDefault="00560C7E" w:rsidP="00EC5B15">
      <w:pPr>
        <w:tabs>
          <w:tab w:val="left" w:pos="4230"/>
          <w:tab w:val="left" w:pos="4590"/>
          <w:tab w:val="left" w:pos="8100"/>
          <w:tab w:val="left" w:pos="8460"/>
          <w:tab w:val="left" w:pos="9360"/>
        </w:tabs>
        <w:suppressAutoHyphens/>
        <w:spacing w:before="240" w:after="0"/>
        <w:ind w:left="547"/>
        <w:rPr>
          <w:rFonts w:ascii="Arial" w:hAnsi="Arial" w:cs="Arial"/>
          <w:spacing w:val="-2"/>
          <w:sz w:val="22"/>
          <w:szCs w:val="22"/>
          <w:u w:val="single"/>
        </w:rPr>
      </w:pPr>
      <w:r>
        <w:rPr>
          <w:noProof/>
        </w:rPr>
        <w:pict w14:anchorId="6DFD63D0">
          <v:shape id="Isosceles Triangle 5" o:spid="_x0000_s2056" type="#_x0000_t5" style="position:absolute;left:0;text-align:left;margin-left:23.05pt;margin-top:13.5pt;width:12.95pt;height:5.15pt;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" fillcolor="black" stroked="f">
            <o:lock v:ext="edit" aspectratio="t"/>
          </v:shape>
        </w:pict>
      </w:r>
      <w:r w:rsidR="009E12DA" w:rsidRPr="009E12DA">
        <w:rPr>
          <w:rFonts w:ascii="Arial" w:hAnsi="Arial" w:cs="Arial"/>
          <w:sz w:val="22"/>
          <w:szCs w:val="22"/>
          <w:u w:val="single"/>
        </w:rPr>
        <w:tab/>
      </w:r>
      <w:r w:rsidR="009E12DA" w:rsidRPr="009E12DA">
        <w:rPr>
          <w:rFonts w:ascii="Arial" w:hAnsi="Arial" w:cs="Arial"/>
          <w:sz w:val="22"/>
          <w:szCs w:val="22"/>
        </w:rPr>
        <w:tab/>
      </w:r>
      <w:r w:rsidR="009E12DA" w:rsidRPr="009E12DA">
        <w:rPr>
          <w:rFonts w:ascii="Arial" w:hAnsi="Arial" w:cs="Arial"/>
          <w:sz w:val="22"/>
          <w:szCs w:val="22"/>
          <w:u w:val="single"/>
        </w:rPr>
        <w:tab/>
      </w:r>
      <w:r w:rsidR="009E12DA" w:rsidRPr="009E12DA">
        <w:rPr>
          <w:rFonts w:ascii="Arial" w:hAnsi="Arial" w:cs="Arial"/>
          <w:sz w:val="22"/>
          <w:szCs w:val="22"/>
        </w:rPr>
        <w:tab/>
      </w:r>
      <w:r w:rsidR="009E12DA" w:rsidRPr="009E12DA">
        <w:rPr>
          <w:rFonts w:ascii="Arial" w:hAnsi="Arial" w:cs="Arial"/>
          <w:sz w:val="22"/>
          <w:szCs w:val="22"/>
          <w:u w:val="single"/>
        </w:rPr>
        <w:tab/>
      </w:r>
    </w:p>
    <w:p w14:paraId="2E3633AA" w14:textId="77777777" w:rsidR="009E12DA" w:rsidRPr="009E12DA" w:rsidRDefault="009E12DA" w:rsidP="00EC5B15">
      <w:pPr>
        <w:tabs>
          <w:tab w:val="left" w:pos="450"/>
          <w:tab w:val="left" w:pos="4408"/>
          <w:tab w:val="left" w:pos="4590"/>
          <w:tab w:val="left" w:pos="8460"/>
        </w:tabs>
        <w:spacing w:after="0"/>
        <w:ind w:left="540"/>
        <w:rPr>
          <w:rFonts w:ascii="Helvetica" w:hAnsi="Helvetica"/>
          <w:b/>
          <w:spacing w:val="-2"/>
        </w:rPr>
      </w:pPr>
      <w:r w:rsidRPr="009E12DA">
        <w:rPr>
          <w:rFonts w:ascii="Arial" w:hAnsi="Arial" w:cs="Arial"/>
          <w:i/>
          <w:sz w:val="20"/>
          <w:szCs w:val="22"/>
        </w:rPr>
        <w:t>Other Respondent signs here</w:t>
      </w:r>
      <w:r w:rsidRPr="009E12DA">
        <w:rPr>
          <w:rFonts w:ascii="Arial" w:hAnsi="Arial" w:cs="Arial"/>
          <w:i/>
          <w:sz w:val="20"/>
          <w:szCs w:val="22"/>
        </w:rPr>
        <w:tab/>
      </w:r>
      <w:r w:rsidRPr="009E12DA">
        <w:rPr>
          <w:rFonts w:ascii="Arial" w:hAnsi="Arial" w:cs="Arial"/>
          <w:i/>
          <w:sz w:val="20"/>
          <w:szCs w:val="22"/>
        </w:rPr>
        <w:tab/>
        <w:t xml:space="preserve">Print name </w:t>
      </w:r>
      <w:r w:rsidRPr="009E12DA">
        <w:rPr>
          <w:rFonts w:ascii="Arial" w:hAnsi="Arial" w:cs="Arial"/>
          <w:i/>
          <w:sz w:val="20"/>
          <w:szCs w:val="22"/>
        </w:rPr>
        <w:tab/>
        <w:t>Date</w:t>
      </w:r>
    </w:p>
    <w:sectPr w:rsidR="009E12DA" w:rsidRPr="009E12DA" w:rsidSect="001B7844">
      <w:footerReference w:type="default" r:id="rId7"/>
      <w:footerReference w:type="firs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15B17" w14:textId="77777777" w:rsidR="00615285" w:rsidRDefault="00615285">
      <w:pPr>
        <w:spacing w:after="0"/>
      </w:pPr>
      <w:r>
        <w:separator/>
      </w:r>
    </w:p>
  </w:endnote>
  <w:endnote w:type="continuationSeparator" w:id="0">
    <w:p w14:paraId="2F80E267" w14:textId="77777777" w:rsidR="00615285" w:rsidRDefault="006152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317A37" w14:paraId="48554BCF" w14:textId="77777777">
      <w:tc>
        <w:tcPr>
          <w:tcW w:w="3192" w:type="dxa"/>
        </w:tcPr>
        <w:p w14:paraId="3589EBD1" w14:textId="77777777" w:rsidR="00317A37" w:rsidRDefault="00317A37">
          <w:pPr>
            <w:pStyle w:val="Footer"/>
            <w:tabs>
              <w:tab w:val="clear" w:pos="4320"/>
              <w:tab w:val="clear" w:pos="8640"/>
              <w:tab w:val="center" w:pos="4680"/>
              <w:tab w:val="right" w:pos="9360"/>
            </w:tabs>
            <w:rPr>
              <w:rStyle w:val="PageNumber"/>
              <w:sz w:val="24"/>
              <w:szCs w:val="24"/>
            </w:rPr>
          </w:pPr>
          <w:r>
            <w:rPr>
              <w:rFonts w:ascii="Arial" w:hAnsi="Arial" w:cs="Arial"/>
              <w:sz w:val="18"/>
              <w:szCs w:val="18"/>
            </w:rPr>
            <w:t>RCW 26.26A.440</w:t>
          </w:r>
        </w:p>
        <w:p w14:paraId="0728861F" w14:textId="77777777" w:rsidR="00317A37" w:rsidRDefault="005349B4" w:rsidP="00092D15">
          <w:pPr>
            <w:pStyle w:val="Footer"/>
            <w:tabs>
              <w:tab w:val="clear" w:pos="4320"/>
              <w:tab w:val="clear" w:pos="8640"/>
              <w:tab w:val="center" w:pos="4680"/>
              <w:tab w:val="right" w:pos="9360"/>
            </w:tabs>
            <w:rPr>
              <w:rStyle w:val="PageNumber"/>
            </w:rPr>
          </w:pPr>
          <w:r>
            <w:rPr>
              <w:rStyle w:val="PageNumber"/>
              <w:rFonts w:ascii="Arial" w:hAnsi="Arial" w:cs="Arial"/>
              <w:sz w:val="18"/>
              <w:szCs w:val="18"/>
            </w:rPr>
            <w:t xml:space="preserve">Mandatory Form </w:t>
          </w:r>
          <w:r w:rsidR="00317A37">
            <w:rPr>
              <w:rStyle w:val="PageNumber"/>
              <w:rFonts w:ascii="Arial" w:hAnsi="Arial" w:cs="Arial"/>
              <w:i/>
              <w:sz w:val="18"/>
              <w:szCs w:val="18"/>
            </w:rPr>
            <w:t>(</w:t>
          </w:r>
          <w:r w:rsidR="00092D15">
            <w:rPr>
              <w:rStyle w:val="PageNumber"/>
              <w:rFonts w:ascii="Arial" w:hAnsi="Arial" w:cs="Arial"/>
              <w:i/>
              <w:sz w:val="18"/>
              <w:szCs w:val="18"/>
            </w:rPr>
            <w:t>0</w:t>
          </w:r>
          <w:r w:rsidR="00DA749A">
            <w:rPr>
              <w:rStyle w:val="PageNumber"/>
              <w:rFonts w:ascii="Arial" w:hAnsi="Arial" w:cs="Arial"/>
              <w:i/>
              <w:sz w:val="18"/>
              <w:szCs w:val="18"/>
            </w:rPr>
            <w:t>7</w:t>
          </w:r>
          <w:r w:rsidR="00317A37">
            <w:rPr>
              <w:rStyle w:val="PageNumber"/>
              <w:rFonts w:ascii="Arial" w:hAnsi="Arial" w:cs="Arial"/>
              <w:i/>
              <w:sz w:val="18"/>
              <w:szCs w:val="18"/>
            </w:rPr>
            <w:t>/</w:t>
          </w:r>
          <w:r w:rsidR="00C84BEC">
            <w:rPr>
              <w:rStyle w:val="PageNumber"/>
              <w:rFonts w:ascii="Arial" w:hAnsi="Arial" w:cs="Arial"/>
              <w:i/>
              <w:sz w:val="18"/>
              <w:szCs w:val="18"/>
            </w:rPr>
            <w:t>202</w:t>
          </w:r>
          <w:r w:rsidR="00DA749A">
            <w:rPr>
              <w:rStyle w:val="PageNumber"/>
              <w:rFonts w:ascii="Arial" w:hAnsi="Arial" w:cs="Arial"/>
              <w:i/>
              <w:sz w:val="18"/>
              <w:szCs w:val="18"/>
            </w:rPr>
            <w:t>5</w:t>
          </w:r>
          <w:r w:rsidR="00317A37">
            <w:rPr>
              <w:rStyle w:val="PageNumber"/>
              <w:rFonts w:ascii="Arial" w:hAnsi="Arial" w:cs="Arial"/>
              <w:i/>
              <w:sz w:val="18"/>
              <w:szCs w:val="18"/>
            </w:rPr>
            <w:t>)</w:t>
          </w:r>
          <w:r w:rsidR="00317A37">
            <w:rPr>
              <w:rStyle w:val="PageNumber"/>
              <w:rFonts w:ascii="Arial" w:hAnsi="Arial" w:cs="Arial"/>
              <w:sz w:val="18"/>
              <w:szCs w:val="18"/>
            </w:rPr>
            <w:t xml:space="preserve"> </w:t>
          </w:r>
        </w:p>
        <w:p w14:paraId="38AE1AE5" w14:textId="77777777" w:rsidR="00317A37" w:rsidRDefault="00317A37" w:rsidP="003214FD">
          <w:pPr>
            <w:spacing w:after="0"/>
            <w:rPr>
              <w:rFonts w:ascii="Arial" w:hAnsi="Arial" w:cs="Arial"/>
            </w:rPr>
          </w:pPr>
          <w:r>
            <w:rPr>
              <w:rStyle w:val="PageNumber"/>
              <w:rFonts w:ascii="Arial" w:hAnsi="Arial" w:cs="Arial"/>
              <w:b/>
              <w:sz w:val="18"/>
              <w:szCs w:val="18"/>
            </w:rPr>
            <w:t>FL Parentage 341</w:t>
          </w:r>
        </w:p>
      </w:tc>
      <w:tc>
        <w:tcPr>
          <w:tcW w:w="3192" w:type="dxa"/>
        </w:tcPr>
        <w:p w14:paraId="0A4A8F8C" w14:textId="77777777" w:rsidR="00317A37" w:rsidRDefault="00317A37">
          <w:pPr>
            <w:pStyle w:val="Footer"/>
            <w:jc w:val="center"/>
            <w:rPr>
              <w:rFonts w:ascii="Arial" w:hAnsi="Arial" w:cs="Arial"/>
              <w:sz w:val="18"/>
              <w:szCs w:val="18"/>
            </w:rPr>
          </w:pPr>
          <w:r>
            <w:rPr>
              <w:rFonts w:ascii="Arial" w:hAnsi="Arial" w:cs="Arial"/>
              <w:sz w:val="18"/>
              <w:szCs w:val="18"/>
            </w:rPr>
            <w:t>Petition for De Facto Parentage</w:t>
          </w:r>
        </w:p>
        <w:p w14:paraId="6971A4DB" w14:textId="77777777" w:rsidR="00317A37" w:rsidRDefault="00317A37">
          <w:pPr>
            <w:pStyle w:val="Footer"/>
            <w:jc w:val="center"/>
            <w:rPr>
              <w:rFonts w:ascii="Arial" w:hAnsi="Arial" w:cs="Arial"/>
              <w:sz w:val="18"/>
              <w:szCs w:val="18"/>
            </w:rPr>
          </w:pPr>
        </w:p>
        <w:p w14:paraId="47CE4BD6" w14:textId="77777777" w:rsidR="00317A37" w:rsidRDefault="00317A37">
          <w:pPr>
            <w:pStyle w:val="Footer"/>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350EFA">
            <w:rPr>
              <w:rStyle w:val="PageNumber"/>
              <w:rFonts w:ascii="Arial" w:hAnsi="Arial" w:cs="Arial"/>
              <w:b/>
              <w:noProof/>
              <w:sz w:val="18"/>
              <w:szCs w:val="18"/>
            </w:rPr>
            <w:t>3</w:t>
          </w:r>
          <w:r>
            <w:rPr>
              <w:rStyle w:val="PageNumber"/>
              <w:rFonts w:ascii="Arial" w:hAnsi="Arial" w:cs="Arial"/>
              <w:b/>
              <w:sz w:val="18"/>
              <w:szCs w:val="18"/>
            </w:rPr>
            <w:fldChar w:fldCharType="end"/>
          </w:r>
          <w:r>
            <w:rPr>
              <w:rStyle w:val="PageNumber"/>
              <w:rFonts w:ascii="Arial" w:hAnsi="Arial" w:cs="Arial"/>
              <w:b/>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350EFA">
            <w:rPr>
              <w:rStyle w:val="PageNumber"/>
              <w:rFonts w:ascii="Arial" w:hAnsi="Arial" w:cs="Arial"/>
              <w:b/>
              <w:noProof/>
              <w:sz w:val="18"/>
              <w:szCs w:val="18"/>
            </w:rPr>
            <w:t>11</w:t>
          </w:r>
          <w:r>
            <w:rPr>
              <w:rStyle w:val="PageNumber"/>
              <w:rFonts w:ascii="Arial" w:hAnsi="Arial" w:cs="Arial"/>
              <w:b/>
              <w:sz w:val="18"/>
              <w:szCs w:val="18"/>
            </w:rPr>
            <w:fldChar w:fldCharType="end"/>
          </w:r>
        </w:p>
      </w:tc>
      <w:tc>
        <w:tcPr>
          <w:tcW w:w="3192" w:type="dxa"/>
        </w:tcPr>
        <w:p w14:paraId="50402842" w14:textId="77777777" w:rsidR="00317A37" w:rsidRDefault="00317A37">
          <w:pPr>
            <w:pStyle w:val="Footer"/>
            <w:rPr>
              <w:rFonts w:ascii="Arial" w:hAnsi="Arial" w:cs="Arial"/>
              <w:sz w:val="18"/>
              <w:szCs w:val="18"/>
            </w:rPr>
          </w:pPr>
        </w:p>
      </w:tc>
    </w:tr>
  </w:tbl>
  <w:p w14:paraId="0B4A2A41" w14:textId="77777777" w:rsidR="00317A37" w:rsidRDefault="00317A3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317A37" w14:paraId="140900ED" w14:textId="77777777">
      <w:tc>
        <w:tcPr>
          <w:tcW w:w="3192" w:type="dxa"/>
        </w:tcPr>
        <w:p w14:paraId="3D7EF0E7" w14:textId="77777777" w:rsidR="00317A37" w:rsidRDefault="00317A37">
          <w:pPr>
            <w:pStyle w:val="Footer"/>
            <w:tabs>
              <w:tab w:val="clear" w:pos="4320"/>
              <w:tab w:val="clear" w:pos="8640"/>
              <w:tab w:val="center" w:pos="4680"/>
              <w:tab w:val="right" w:pos="9360"/>
            </w:tabs>
            <w:rPr>
              <w:rStyle w:val="PageNumber"/>
              <w:sz w:val="24"/>
              <w:szCs w:val="24"/>
            </w:rPr>
          </w:pPr>
          <w:r>
            <w:rPr>
              <w:rFonts w:ascii="Arial" w:hAnsi="Arial" w:cs="Arial"/>
              <w:sz w:val="18"/>
              <w:szCs w:val="18"/>
            </w:rPr>
            <w:t>RCW 26.26.505, .525, .530</w:t>
          </w:r>
        </w:p>
        <w:p w14:paraId="49ECB2D9" w14:textId="77777777" w:rsidR="00317A37" w:rsidRDefault="00317A37">
          <w:pPr>
            <w:pStyle w:val="Footer"/>
            <w:tabs>
              <w:tab w:val="clear" w:pos="4320"/>
              <w:tab w:val="clear" w:pos="8640"/>
              <w:tab w:val="center" w:pos="4680"/>
              <w:tab w:val="right" w:pos="9360"/>
            </w:tabs>
            <w:rPr>
              <w:rStyle w:val="PageNumber"/>
            </w:rPr>
          </w:pPr>
          <w:r>
            <w:rPr>
              <w:rStyle w:val="PageNumber"/>
              <w:rFonts w:ascii="Arial" w:hAnsi="Arial" w:cs="Arial"/>
              <w:sz w:val="18"/>
              <w:szCs w:val="18"/>
            </w:rPr>
            <w:t>Mandatory Form</w:t>
          </w:r>
          <w:r>
            <w:rPr>
              <w:rStyle w:val="PageNumber"/>
              <w:rFonts w:ascii="Arial" w:hAnsi="Arial" w:cs="Arial"/>
              <w:i/>
              <w:sz w:val="18"/>
              <w:szCs w:val="18"/>
            </w:rPr>
            <w:t xml:space="preserve"> (*/****)</w:t>
          </w:r>
          <w:r>
            <w:rPr>
              <w:rStyle w:val="PageNumber"/>
              <w:rFonts w:ascii="Arial" w:hAnsi="Arial" w:cs="Arial"/>
              <w:sz w:val="18"/>
              <w:szCs w:val="18"/>
            </w:rPr>
            <w:t xml:space="preserve"> </w:t>
          </w:r>
        </w:p>
        <w:p w14:paraId="1895FC03" w14:textId="77777777" w:rsidR="00317A37" w:rsidRDefault="00317A37">
          <w:pPr>
            <w:spacing w:after="0"/>
            <w:rPr>
              <w:rFonts w:ascii="Arial" w:hAnsi="Arial" w:cs="Arial"/>
            </w:rPr>
          </w:pPr>
          <w:r>
            <w:rPr>
              <w:rStyle w:val="PageNumber"/>
              <w:rFonts w:ascii="Arial" w:hAnsi="Arial" w:cs="Arial"/>
              <w:b/>
              <w:sz w:val="18"/>
              <w:szCs w:val="18"/>
            </w:rPr>
            <w:t xml:space="preserve">PS 01-100 </w:t>
          </w:r>
          <w:r>
            <w:rPr>
              <w:rStyle w:val="PageNumber"/>
              <w:rFonts w:ascii="Arial" w:hAnsi="Arial" w:cs="Arial"/>
              <w:sz w:val="18"/>
              <w:szCs w:val="18"/>
            </w:rPr>
            <w:t>(PTDTP)</w:t>
          </w:r>
        </w:p>
      </w:tc>
      <w:tc>
        <w:tcPr>
          <w:tcW w:w="3192" w:type="dxa"/>
        </w:tcPr>
        <w:p w14:paraId="4CF1B603" w14:textId="77777777" w:rsidR="00317A37" w:rsidRDefault="00317A37">
          <w:pPr>
            <w:pStyle w:val="Footer"/>
            <w:jc w:val="center"/>
            <w:rPr>
              <w:rFonts w:ascii="Arial" w:hAnsi="Arial" w:cs="Arial"/>
              <w:color w:val="3366FF"/>
              <w:sz w:val="18"/>
              <w:szCs w:val="18"/>
            </w:rPr>
          </w:pPr>
          <w:r>
            <w:rPr>
              <w:rFonts w:ascii="Arial" w:hAnsi="Arial" w:cs="Arial"/>
              <w:color w:val="3366FF"/>
              <w:sz w:val="18"/>
              <w:szCs w:val="18"/>
            </w:rPr>
            <w:t>Title</w:t>
          </w:r>
        </w:p>
        <w:p w14:paraId="6FE07065" w14:textId="77777777" w:rsidR="00317A37" w:rsidRDefault="00317A37">
          <w:pPr>
            <w:pStyle w:val="Footer"/>
            <w:jc w:val="center"/>
            <w:rPr>
              <w:rFonts w:ascii="Arial" w:hAnsi="Arial" w:cs="Arial"/>
              <w:sz w:val="18"/>
              <w:szCs w:val="18"/>
            </w:rPr>
          </w:pPr>
        </w:p>
        <w:p w14:paraId="1044D4B2" w14:textId="77777777" w:rsidR="00317A37" w:rsidRDefault="00317A37">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350EFA">
            <w:rPr>
              <w:rStyle w:val="PageNumber"/>
              <w:rFonts w:ascii="Arial" w:hAnsi="Arial" w:cs="Arial"/>
              <w:b/>
              <w:noProof/>
              <w:sz w:val="18"/>
              <w:szCs w:val="18"/>
            </w:rPr>
            <w:t>11</w:t>
          </w:r>
          <w:r>
            <w:rPr>
              <w:rStyle w:val="PageNumber"/>
              <w:rFonts w:ascii="Arial" w:hAnsi="Arial" w:cs="Arial"/>
              <w:b/>
              <w:sz w:val="18"/>
              <w:szCs w:val="18"/>
            </w:rPr>
            <w:fldChar w:fldCharType="end"/>
          </w:r>
        </w:p>
      </w:tc>
      <w:tc>
        <w:tcPr>
          <w:tcW w:w="3192" w:type="dxa"/>
        </w:tcPr>
        <w:p w14:paraId="3BA069D6" w14:textId="77777777" w:rsidR="00317A37" w:rsidRDefault="00317A37">
          <w:pPr>
            <w:pStyle w:val="Footer"/>
            <w:rPr>
              <w:rFonts w:ascii="Arial" w:hAnsi="Arial" w:cs="Arial"/>
              <w:sz w:val="18"/>
              <w:szCs w:val="18"/>
            </w:rPr>
          </w:pPr>
        </w:p>
      </w:tc>
    </w:tr>
  </w:tbl>
  <w:p w14:paraId="387530D5" w14:textId="77777777" w:rsidR="00317A37" w:rsidRDefault="00317A3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96DDE" w14:textId="77777777" w:rsidR="00615285" w:rsidRDefault="00615285">
      <w:pPr>
        <w:spacing w:after="0"/>
      </w:pPr>
      <w:r>
        <w:separator/>
      </w:r>
    </w:p>
  </w:footnote>
  <w:footnote w:type="continuationSeparator" w:id="0">
    <w:p w14:paraId="3543DC93" w14:textId="77777777" w:rsidR="00615285" w:rsidRDefault="006152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85pt;height:17.85pt;visibility:visible" o:bullet="t">
        <v:imagedata r:id="rId1" o:title=""/>
      </v:shape>
    </w:pict>
  </w:numPicBullet>
  <w:numPicBullet w:numPicBulletId="1">
    <w:pict>
      <v:shape id="_x0000_i1027" type="#_x0000_t75" alt="11_BIG" style="width:15pt;height:15pt;visibility:visible" o:bullet="t">
        <v:imagedata r:id="rId2" o:title=""/>
      </v:shape>
    </w:pict>
  </w:numPicBullet>
  <w:numPicBullet w:numPicBulletId="2">
    <w:pict>
      <v:shape id="_x0000_i1028" type="#_x0000_t75" style="width:14.4pt;height:14.4pt;visibility:visible" o:bullet="t">
        <v:imagedata r:id="rId3" o:title=""/>
      </v:shape>
    </w:pict>
  </w:numPicBullet>
  <w:numPicBullet w:numPicBulletId="3">
    <w:pict>
      <v:shape id="_x0000_i1029" type="#_x0000_t75" style="width:14.4pt;height:14.4pt;visibility:visible" o:bullet="t">
        <v:imagedata r:id="rId4" o:title=""/>
      </v:shape>
    </w:pict>
  </w:numPicBullet>
  <w:numPicBullet w:numPicBulletId="4">
    <w:pict>
      <v:shape id="_x0000_i1030" type="#_x0000_t75" style="width:17.85pt;height:17.85pt;visibility:visible" o:bullet="t">
        <v:imagedata r:id="rId5" o:title=""/>
      </v:shape>
    </w:pict>
  </w:numPicBullet>
  <w:numPicBullet w:numPicBulletId="5">
    <w:pict>
      <v:shape id="_x0000_i1031" type="#_x0000_t75" style="width:17.85pt;height:17.85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F9F84D9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1523E1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334DFE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45CA5C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49AB5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F2EEE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5C205C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D54339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0926A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243D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91241"/>
    <w:multiLevelType w:val="hybridMultilevel"/>
    <w:tmpl w:val="756077DA"/>
    <w:lvl w:ilvl="0" w:tplc="D424281E">
      <w:start w:val="6"/>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7C1768"/>
    <w:multiLevelType w:val="hybridMultilevel"/>
    <w:tmpl w:val="5550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0EFF03DA"/>
    <w:multiLevelType w:val="hybridMultilevel"/>
    <w:tmpl w:val="C7849478"/>
    <w:lvl w:ilvl="0" w:tplc="2E34EB7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15:restartNumberingAfterBreak="0">
    <w:nsid w:val="13DD2CF7"/>
    <w:multiLevelType w:val="hybridMultilevel"/>
    <w:tmpl w:val="8E98C0BE"/>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82F688E"/>
    <w:multiLevelType w:val="hybridMultilevel"/>
    <w:tmpl w:val="9468F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6" w15:restartNumberingAfterBreak="0">
    <w:nsid w:val="2E4C610B"/>
    <w:multiLevelType w:val="hybridMultilevel"/>
    <w:tmpl w:val="7D1287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3144A34"/>
    <w:multiLevelType w:val="hybridMultilevel"/>
    <w:tmpl w:val="4C968894"/>
    <w:lvl w:ilvl="0" w:tplc="09B02A1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153B0F"/>
    <w:multiLevelType w:val="hybridMultilevel"/>
    <w:tmpl w:val="DFFA2538"/>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4471653D"/>
    <w:multiLevelType w:val="hybridMultilevel"/>
    <w:tmpl w:val="DC5C4CA8"/>
    <w:lvl w:ilvl="0" w:tplc="5C7EC432">
      <w:start w:val="1"/>
      <w:numFmt w:val="bullet"/>
      <w:pStyle w:val="WABulletLis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0" w15:restartNumberingAfterBreak="0">
    <w:nsid w:val="4D4C1662"/>
    <w:multiLevelType w:val="hybridMultilevel"/>
    <w:tmpl w:val="C03A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333CA2"/>
    <w:multiLevelType w:val="hybridMultilevel"/>
    <w:tmpl w:val="9258B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F41F46"/>
    <w:multiLevelType w:val="hybridMultilevel"/>
    <w:tmpl w:val="13AC2A82"/>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59F02733"/>
    <w:multiLevelType w:val="hybridMultilevel"/>
    <w:tmpl w:val="C7360764"/>
    <w:lvl w:ilvl="0" w:tplc="386A9C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6" w15:restartNumberingAfterBreak="0">
    <w:nsid w:val="71B90DB5"/>
    <w:multiLevelType w:val="hybridMultilevel"/>
    <w:tmpl w:val="0D06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427ED"/>
    <w:multiLevelType w:val="hybridMultilevel"/>
    <w:tmpl w:val="DB002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707EC1"/>
    <w:multiLevelType w:val="hybridMultilevel"/>
    <w:tmpl w:val="1AE2CF38"/>
    <w:lvl w:ilvl="0" w:tplc="04090005">
      <w:start w:val="1"/>
      <w:numFmt w:val="bullet"/>
      <w:lvlText w:val=""/>
      <w:lvlJc w:val="left"/>
      <w:pPr>
        <w:tabs>
          <w:tab w:val="num" w:pos="1786"/>
        </w:tabs>
        <w:ind w:left="1786" w:hanging="360"/>
      </w:pPr>
      <w:rPr>
        <w:rFonts w:ascii="Wingdings" w:hAnsi="Wingdings" w:hint="default"/>
      </w:rPr>
    </w:lvl>
    <w:lvl w:ilvl="1" w:tplc="04090003" w:tentative="1">
      <w:start w:val="1"/>
      <w:numFmt w:val="bullet"/>
      <w:lvlText w:val="o"/>
      <w:lvlJc w:val="left"/>
      <w:pPr>
        <w:tabs>
          <w:tab w:val="num" w:pos="2506"/>
        </w:tabs>
        <w:ind w:left="2506" w:hanging="360"/>
      </w:pPr>
      <w:rPr>
        <w:rFonts w:ascii="Courier New" w:hAnsi="Courier New" w:cs="Arial" w:hint="default"/>
      </w:rPr>
    </w:lvl>
    <w:lvl w:ilvl="2" w:tplc="04090005" w:tentative="1">
      <w:start w:val="1"/>
      <w:numFmt w:val="bullet"/>
      <w:lvlText w:val=""/>
      <w:lvlJc w:val="left"/>
      <w:pPr>
        <w:tabs>
          <w:tab w:val="num" w:pos="3226"/>
        </w:tabs>
        <w:ind w:left="3226" w:hanging="360"/>
      </w:pPr>
      <w:rPr>
        <w:rFonts w:ascii="Wingdings" w:hAnsi="Wingdings" w:hint="default"/>
      </w:rPr>
    </w:lvl>
    <w:lvl w:ilvl="3" w:tplc="04090001" w:tentative="1">
      <w:start w:val="1"/>
      <w:numFmt w:val="bullet"/>
      <w:lvlText w:val=""/>
      <w:lvlJc w:val="left"/>
      <w:pPr>
        <w:tabs>
          <w:tab w:val="num" w:pos="3946"/>
        </w:tabs>
        <w:ind w:left="3946" w:hanging="360"/>
      </w:pPr>
      <w:rPr>
        <w:rFonts w:ascii="Symbol" w:hAnsi="Symbol" w:hint="default"/>
      </w:rPr>
    </w:lvl>
    <w:lvl w:ilvl="4" w:tplc="04090003" w:tentative="1">
      <w:start w:val="1"/>
      <w:numFmt w:val="bullet"/>
      <w:lvlText w:val="o"/>
      <w:lvlJc w:val="left"/>
      <w:pPr>
        <w:tabs>
          <w:tab w:val="num" w:pos="4666"/>
        </w:tabs>
        <w:ind w:left="4666" w:hanging="360"/>
      </w:pPr>
      <w:rPr>
        <w:rFonts w:ascii="Courier New" w:hAnsi="Courier New" w:cs="Arial" w:hint="default"/>
      </w:rPr>
    </w:lvl>
    <w:lvl w:ilvl="5" w:tplc="04090005" w:tentative="1">
      <w:start w:val="1"/>
      <w:numFmt w:val="bullet"/>
      <w:lvlText w:val=""/>
      <w:lvlJc w:val="left"/>
      <w:pPr>
        <w:tabs>
          <w:tab w:val="num" w:pos="5386"/>
        </w:tabs>
        <w:ind w:left="5386" w:hanging="360"/>
      </w:pPr>
      <w:rPr>
        <w:rFonts w:ascii="Wingdings" w:hAnsi="Wingdings" w:hint="default"/>
      </w:rPr>
    </w:lvl>
    <w:lvl w:ilvl="6" w:tplc="04090001" w:tentative="1">
      <w:start w:val="1"/>
      <w:numFmt w:val="bullet"/>
      <w:lvlText w:val=""/>
      <w:lvlJc w:val="left"/>
      <w:pPr>
        <w:tabs>
          <w:tab w:val="num" w:pos="6106"/>
        </w:tabs>
        <w:ind w:left="6106" w:hanging="360"/>
      </w:pPr>
      <w:rPr>
        <w:rFonts w:ascii="Symbol" w:hAnsi="Symbol" w:hint="default"/>
      </w:rPr>
    </w:lvl>
    <w:lvl w:ilvl="7" w:tplc="04090003" w:tentative="1">
      <w:start w:val="1"/>
      <w:numFmt w:val="bullet"/>
      <w:lvlText w:val="o"/>
      <w:lvlJc w:val="left"/>
      <w:pPr>
        <w:tabs>
          <w:tab w:val="num" w:pos="6826"/>
        </w:tabs>
        <w:ind w:left="6826" w:hanging="360"/>
      </w:pPr>
      <w:rPr>
        <w:rFonts w:ascii="Courier New" w:hAnsi="Courier New" w:cs="Arial" w:hint="default"/>
      </w:rPr>
    </w:lvl>
    <w:lvl w:ilvl="8" w:tplc="04090005" w:tentative="1">
      <w:start w:val="1"/>
      <w:numFmt w:val="bullet"/>
      <w:lvlText w:val=""/>
      <w:lvlJc w:val="left"/>
      <w:pPr>
        <w:tabs>
          <w:tab w:val="num" w:pos="7546"/>
        </w:tabs>
        <w:ind w:left="7546" w:hanging="360"/>
      </w:pPr>
      <w:rPr>
        <w:rFonts w:ascii="Wingdings" w:hAnsi="Wingdings" w:hint="default"/>
      </w:rPr>
    </w:lvl>
  </w:abstractNum>
  <w:num w:numId="1" w16cid:durableId="1517118228">
    <w:abstractNumId w:val="0"/>
  </w:num>
  <w:num w:numId="2" w16cid:durableId="1306350045">
    <w:abstractNumId w:val="17"/>
  </w:num>
  <w:num w:numId="3" w16cid:durableId="1538928168">
    <w:abstractNumId w:val="22"/>
  </w:num>
  <w:num w:numId="4" w16cid:durableId="1940066980">
    <w:abstractNumId w:val="15"/>
  </w:num>
  <w:num w:numId="5" w16cid:durableId="1123692430">
    <w:abstractNumId w:val="24"/>
  </w:num>
  <w:num w:numId="6" w16cid:durableId="531306066">
    <w:abstractNumId w:val="23"/>
  </w:num>
  <w:num w:numId="7" w16cid:durableId="36397693">
    <w:abstractNumId w:val="10"/>
  </w:num>
  <w:num w:numId="8" w16cid:durableId="787512465">
    <w:abstractNumId w:val="8"/>
  </w:num>
  <w:num w:numId="9" w16cid:durableId="315380441">
    <w:abstractNumId w:val="7"/>
  </w:num>
  <w:num w:numId="10" w16cid:durableId="136655073">
    <w:abstractNumId w:val="6"/>
  </w:num>
  <w:num w:numId="11" w16cid:durableId="1702899426">
    <w:abstractNumId w:val="5"/>
  </w:num>
  <w:num w:numId="12" w16cid:durableId="1395348385">
    <w:abstractNumId w:val="9"/>
  </w:num>
  <w:num w:numId="13" w16cid:durableId="228544601">
    <w:abstractNumId w:val="4"/>
  </w:num>
  <w:num w:numId="14" w16cid:durableId="770853222">
    <w:abstractNumId w:val="3"/>
  </w:num>
  <w:num w:numId="15" w16cid:durableId="130054624">
    <w:abstractNumId w:val="2"/>
  </w:num>
  <w:num w:numId="16" w16cid:durableId="1475414339">
    <w:abstractNumId w:val="1"/>
  </w:num>
  <w:num w:numId="17" w16cid:durableId="173885130">
    <w:abstractNumId w:val="29"/>
  </w:num>
  <w:num w:numId="18" w16cid:durableId="4090305">
    <w:abstractNumId w:val="38"/>
  </w:num>
  <w:num w:numId="19" w16cid:durableId="1470392810">
    <w:abstractNumId w:val="21"/>
  </w:num>
  <w:num w:numId="20" w16cid:durableId="186525765">
    <w:abstractNumId w:val="12"/>
  </w:num>
  <w:num w:numId="21" w16cid:durableId="435558897">
    <w:abstractNumId w:val="13"/>
  </w:num>
  <w:num w:numId="22" w16cid:durableId="1855656402">
    <w:abstractNumId w:val="16"/>
  </w:num>
  <w:num w:numId="23" w16cid:durableId="1326056764">
    <w:abstractNumId w:val="27"/>
  </w:num>
  <w:num w:numId="24" w16cid:durableId="74472948">
    <w:abstractNumId w:val="20"/>
  </w:num>
  <w:num w:numId="25" w16cid:durableId="925571197">
    <w:abstractNumId w:val="26"/>
  </w:num>
  <w:num w:numId="26" w16cid:durableId="801122003">
    <w:abstractNumId w:val="19"/>
  </w:num>
  <w:num w:numId="27" w16cid:durableId="859706862">
    <w:abstractNumId w:val="11"/>
  </w:num>
  <w:num w:numId="28" w16cid:durableId="1918318743">
    <w:abstractNumId w:val="36"/>
  </w:num>
  <w:num w:numId="29" w16cid:durableId="760221498">
    <w:abstractNumId w:val="31"/>
  </w:num>
  <w:num w:numId="30" w16cid:durableId="1306425937">
    <w:abstractNumId w:val="35"/>
  </w:num>
  <w:num w:numId="31" w16cid:durableId="1060249966">
    <w:abstractNumId w:val="25"/>
  </w:num>
  <w:num w:numId="32" w16cid:durableId="679895852">
    <w:abstractNumId w:val="30"/>
  </w:num>
  <w:num w:numId="33" w16cid:durableId="1401513149">
    <w:abstractNumId w:val="32"/>
  </w:num>
  <w:num w:numId="34" w16cid:durableId="1618902815">
    <w:abstractNumId w:val="28"/>
  </w:num>
  <w:num w:numId="35" w16cid:durableId="388572702">
    <w:abstractNumId w:val="37"/>
  </w:num>
  <w:num w:numId="36" w16cid:durableId="143088844">
    <w:abstractNumId w:val="34"/>
  </w:num>
  <w:num w:numId="37" w16cid:durableId="1101340856">
    <w:abstractNumId w:val="14"/>
  </w:num>
  <w:num w:numId="38" w16cid:durableId="1738017450">
    <w:abstractNumId w:val="18"/>
  </w:num>
  <w:num w:numId="39" w16cid:durableId="1339386390">
    <w:abstractNumId w:val="31"/>
  </w:num>
  <w:num w:numId="40" w16cid:durableId="626934979">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6C6"/>
    <w:rsid w:val="00002F8A"/>
    <w:rsid w:val="000033D6"/>
    <w:rsid w:val="000211DD"/>
    <w:rsid w:val="00022673"/>
    <w:rsid w:val="000418BA"/>
    <w:rsid w:val="0004592B"/>
    <w:rsid w:val="0004714F"/>
    <w:rsid w:val="00047AA8"/>
    <w:rsid w:val="00047B18"/>
    <w:rsid w:val="00082C2C"/>
    <w:rsid w:val="00091376"/>
    <w:rsid w:val="00092D15"/>
    <w:rsid w:val="000B1D2E"/>
    <w:rsid w:val="000B1E22"/>
    <w:rsid w:val="000D0F61"/>
    <w:rsid w:val="000F5D26"/>
    <w:rsid w:val="001024CB"/>
    <w:rsid w:val="00113F72"/>
    <w:rsid w:val="0014206D"/>
    <w:rsid w:val="00144DB4"/>
    <w:rsid w:val="00176DFC"/>
    <w:rsid w:val="0018154D"/>
    <w:rsid w:val="00193AC2"/>
    <w:rsid w:val="001B5FC5"/>
    <w:rsid w:val="001B7844"/>
    <w:rsid w:val="001D3770"/>
    <w:rsid w:val="001E00BB"/>
    <w:rsid w:val="00200C16"/>
    <w:rsid w:val="00203231"/>
    <w:rsid w:val="00204364"/>
    <w:rsid w:val="00212DD6"/>
    <w:rsid w:val="00217862"/>
    <w:rsid w:val="002218CE"/>
    <w:rsid w:val="00223DB2"/>
    <w:rsid w:val="00247A54"/>
    <w:rsid w:val="002553CD"/>
    <w:rsid w:val="00277EEA"/>
    <w:rsid w:val="00284414"/>
    <w:rsid w:val="0028668E"/>
    <w:rsid w:val="002968D2"/>
    <w:rsid w:val="002B787E"/>
    <w:rsid w:val="002E5B3C"/>
    <w:rsid w:val="003133D0"/>
    <w:rsid w:val="00314433"/>
    <w:rsid w:val="00315719"/>
    <w:rsid w:val="00317A37"/>
    <w:rsid w:val="00320376"/>
    <w:rsid w:val="003214FD"/>
    <w:rsid w:val="003244FF"/>
    <w:rsid w:val="003271F9"/>
    <w:rsid w:val="0033648A"/>
    <w:rsid w:val="00344CE6"/>
    <w:rsid w:val="0034591D"/>
    <w:rsid w:val="00350EFA"/>
    <w:rsid w:val="00353828"/>
    <w:rsid w:val="003606FE"/>
    <w:rsid w:val="00365E8F"/>
    <w:rsid w:val="0039063C"/>
    <w:rsid w:val="00394419"/>
    <w:rsid w:val="003B67B7"/>
    <w:rsid w:val="003C3695"/>
    <w:rsid w:val="003C6B34"/>
    <w:rsid w:val="003D211F"/>
    <w:rsid w:val="003D34B6"/>
    <w:rsid w:val="003E72E9"/>
    <w:rsid w:val="003F021F"/>
    <w:rsid w:val="003F3BFF"/>
    <w:rsid w:val="00407CC3"/>
    <w:rsid w:val="0043006B"/>
    <w:rsid w:val="004468AE"/>
    <w:rsid w:val="0047035F"/>
    <w:rsid w:val="00485A92"/>
    <w:rsid w:val="004B056A"/>
    <w:rsid w:val="004B1FAF"/>
    <w:rsid w:val="004B21CE"/>
    <w:rsid w:val="004D58DF"/>
    <w:rsid w:val="004E5B2F"/>
    <w:rsid w:val="00520E9D"/>
    <w:rsid w:val="005349B4"/>
    <w:rsid w:val="00560C7E"/>
    <w:rsid w:val="00581D3A"/>
    <w:rsid w:val="00594BB9"/>
    <w:rsid w:val="0060346D"/>
    <w:rsid w:val="00615285"/>
    <w:rsid w:val="0062573B"/>
    <w:rsid w:val="00625F9F"/>
    <w:rsid w:val="00626B67"/>
    <w:rsid w:val="006317D1"/>
    <w:rsid w:val="00661F64"/>
    <w:rsid w:val="00664B4C"/>
    <w:rsid w:val="00685C6A"/>
    <w:rsid w:val="006910DB"/>
    <w:rsid w:val="006B2D77"/>
    <w:rsid w:val="006B4C15"/>
    <w:rsid w:val="006B6EC5"/>
    <w:rsid w:val="006C6A1E"/>
    <w:rsid w:val="006D339E"/>
    <w:rsid w:val="006D3CA3"/>
    <w:rsid w:val="006E6B98"/>
    <w:rsid w:val="006E718E"/>
    <w:rsid w:val="006E73AD"/>
    <w:rsid w:val="006F4765"/>
    <w:rsid w:val="00702744"/>
    <w:rsid w:val="00703F24"/>
    <w:rsid w:val="00713F1A"/>
    <w:rsid w:val="00714FB5"/>
    <w:rsid w:val="0071630A"/>
    <w:rsid w:val="007168B0"/>
    <w:rsid w:val="0072306D"/>
    <w:rsid w:val="0074392C"/>
    <w:rsid w:val="00746DF2"/>
    <w:rsid w:val="00767FCA"/>
    <w:rsid w:val="0078028F"/>
    <w:rsid w:val="007A2ADE"/>
    <w:rsid w:val="007A507A"/>
    <w:rsid w:val="007B09A7"/>
    <w:rsid w:val="007B4348"/>
    <w:rsid w:val="007C0D64"/>
    <w:rsid w:val="007D41C4"/>
    <w:rsid w:val="007E3874"/>
    <w:rsid w:val="008006C6"/>
    <w:rsid w:val="00815BB0"/>
    <w:rsid w:val="008245B7"/>
    <w:rsid w:val="00825387"/>
    <w:rsid w:val="00836E58"/>
    <w:rsid w:val="00837BB2"/>
    <w:rsid w:val="00840355"/>
    <w:rsid w:val="008518BC"/>
    <w:rsid w:val="00863299"/>
    <w:rsid w:val="00865495"/>
    <w:rsid w:val="00883868"/>
    <w:rsid w:val="00892C17"/>
    <w:rsid w:val="00892DA8"/>
    <w:rsid w:val="008D3AFF"/>
    <w:rsid w:val="008E16CE"/>
    <w:rsid w:val="008F62B4"/>
    <w:rsid w:val="009101C1"/>
    <w:rsid w:val="009118E8"/>
    <w:rsid w:val="00921505"/>
    <w:rsid w:val="009275EB"/>
    <w:rsid w:val="0097354A"/>
    <w:rsid w:val="009772CA"/>
    <w:rsid w:val="009A2CAF"/>
    <w:rsid w:val="009B607B"/>
    <w:rsid w:val="009D189D"/>
    <w:rsid w:val="009E12DA"/>
    <w:rsid w:val="009E7A8B"/>
    <w:rsid w:val="009F4043"/>
    <w:rsid w:val="00A0046E"/>
    <w:rsid w:val="00A67582"/>
    <w:rsid w:val="00A81176"/>
    <w:rsid w:val="00A81455"/>
    <w:rsid w:val="00A860B5"/>
    <w:rsid w:val="00AA1D92"/>
    <w:rsid w:val="00AA2823"/>
    <w:rsid w:val="00AA7F88"/>
    <w:rsid w:val="00AD4A56"/>
    <w:rsid w:val="00AF0F34"/>
    <w:rsid w:val="00B01D8B"/>
    <w:rsid w:val="00B06795"/>
    <w:rsid w:val="00B27F5B"/>
    <w:rsid w:val="00B36141"/>
    <w:rsid w:val="00B42958"/>
    <w:rsid w:val="00B669AB"/>
    <w:rsid w:val="00B704D4"/>
    <w:rsid w:val="00B84B09"/>
    <w:rsid w:val="00B91461"/>
    <w:rsid w:val="00BA01CE"/>
    <w:rsid w:val="00BA14D9"/>
    <w:rsid w:val="00BA77B1"/>
    <w:rsid w:val="00BC1425"/>
    <w:rsid w:val="00BC2685"/>
    <w:rsid w:val="00BC7283"/>
    <w:rsid w:val="00C254E9"/>
    <w:rsid w:val="00C36F7D"/>
    <w:rsid w:val="00C45676"/>
    <w:rsid w:val="00C56AEE"/>
    <w:rsid w:val="00C74784"/>
    <w:rsid w:val="00C842D2"/>
    <w:rsid w:val="00C84BEC"/>
    <w:rsid w:val="00C85FCC"/>
    <w:rsid w:val="00CA3E94"/>
    <w:rsid w:val="00CB146F"/>
    <w:rsid w:val="00CC1BA4"/>
    <w:rsid w:val="00CE20A8"/>
    <w:rsid w:val="00CE3ABD"/>
    <w:rsid w:val="00CF5847"/>
    <w:rsid w:val="00D05617"/>
    <w:rsid w:val="00D27357"/>
    <w:rsid w:val="00D52882"/>
    <w:rsid w:val="00D56847"/>
    <w:rsid w:val="00D643ED"/>
    <w:rsid w:val="00D64793"/>
    <w:rsid w:val="00D92A8F"/>
    <w:rsid w:val="00D97F6C"/>
    <w:rsid w:val="00DA749A"/>
    <w:rsid w:val="00DB3D7C"/>
    <w:rsid w:val="00DC571A"/>
    <w:rsid w:val="00DC5B43"/>
    <w:rsid w:val="00DD5134"/>
    <w:rsid w:val="00DE7585"/>
    <w:rsid w:val="00DF2D0D"/>
    <w:rsid w:val="00E208C0"/>
    <w:rsid w:val="00E2494D"/>
    <w:rsid w:val="00E45620"/>
    <w:rsid w:val="00E45C69"/>
    <w:rsid w:val="00E55A47"/>
    <w:rsid w:val="00E657F8"/>
    <w:rsid w:val="00E67861"/>
    <w:rsid w:val="00E82EEE"/>
    <w:rsid w:val="00E92D08"/>
    <w:rsid w:val="00E93EC9"/>
    <w:rsid w:val="00EA1BA0"/>
    <w:rsid w:val="00EB39C4"/>
    <w:rsid w:val="00EC4F20"/>
    <w:rsid w:val="00EC5B15"/>
    <w:rsid w:val="00F1575E"/>
    <w:rsid w:val="00F16049"/>
    <w:rsid w:val="00F17EF9"/>
    <w:rsid w:val="00F211D2"/>
    <w:rsid w:val="00F271FA"/>
    <w:rsid w:val="00F3495C"/>
    <w:rsid w:val="00F96D90"/>
    <w:rsid w:val="00FA1745"/>
    <w:rsid w:val="00FB65BD"/>
    <w:rsid w:val="00FE5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0B7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pPr>
      <w:keepNext/>
      <w:numPr>
        <w:numId w:val="1"/>
      </w:numPr>
      <w:spacing w:after="0"/>
      <w:contextualSpacing/>
      <w:outlineLvl w:val="0"/>
    </w:pPr>
    <w:rPr>
      <w:rFonts w:ascii="Verdana" w:eastAsia="MS Gothic" w:hAnsi="Verdana"/>
    </w:rPr>
  </w:style>
  <w:style w:type="paragraph" w:styleId="NoSpacing">
    <w:name w:val="No Spacing"/>
    <w:basedOn w:val="Normal"/>
    <w:qFormat/>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rPr>
  </w:style>
  <w:style w:type="character" w:customStyle="1" w:styleId="HeaderChar">
    <w:name w:val="Header Char"/>
    <w:link w:val="Header"/>
    <w:uiPriority w:val="99"/>
    <w:locked/>
    <w:rPr>
      <w:rFonts w:ascii="Cambria" w:eastAsia="MS Mincho" w:hAnsi="Cambria" w:cs="Times New Roman"/>
      <w:lang w:eastAsia="ja-JP"/>
    </w:rPr>
  </w:style>
  <w:style w:type="paragraph" w:styleId="Footer">
    <w:name w:val="footer"/>
    <w:basedOn w:val="Normal"/>
    <w:link w:val="FooterChar"/>
    <w:pPr>
      <w:tabs>
        <w:tab w:val="center" w:pos="4320"/>
        <w:tab w:val="right" w:pos="8640"/>
      </w:tabs>
      <w:spacing w:after="0"/>
    </w:pPr>
    <w:rPr>
      <w:sz w:val="20"/>
      <w:szCs w:val="20"/>
    </w:rPr>
  </w:style>
  <w:style w:type="character" w:customStyle="1" w:styleId="FooterChar">
    <w:name w:val="Footer Char"/>
    <w:link w:val="Footer"/>
    <w:locked/>
    <w:rPr>
      <w:rFonts w:ascii="Cambria" w:eastAsia="MS Mincho" w:hAnsi="Cambria" w:cs="Times New Roman"/>
      <w:lang w:eastAsia="ja-JP"/>
    </w:rPr>
  </w:style>
  <w:style w:type="character" w:styleId="PageNumber">
    <w:name w:val="page number"/>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rPr>
  </w:style>
  <w:style w:type="character" w:customStyle="1" w:styleId="BodyTextChar">
    <w:name w:val="Body Text Char"/>
    <w:link w:val="BodyText"/>
    <w:locked/>
    <w:rPr>
      <w:rFonts w:ascii="Times New Roman" w:hAnsi="Times New Roman" w:cs="Times New Roman"/>
      <w:b/>
      <w:sz w:val="24"/>
    </w:rPr>
  </w:style>
  <w:style w:type="paragraph" w:customStyle="1" w:styleId="ColorfulList-Accent11">
    <w:name w:val="Colorful List - Accent 11"/>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rPr>
  </w:style>
  <w:style w:type="character" w:customStyle="1" w:styleId="BalloonTextChar">
    <w:name w:val="Balloon Text Char"/>
    <w:link w:val="BalloonText"/>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rPr>
  </w:style>
  <w:style w:type="character" w:customStyle="1" w:styleId="CommentTextChar">
    <w:name w:val="Comment Text Char"/>
    <w:link w:val="CommentText"/>
    <w:uiPriority w:val="99"/>
    <w:locked/>
    <w:rPr>
      <w:rFonts w:eastAsia="MS Mincho" w:cs="Times New Roman"/>
      <w:sz w:val="24"/>
      <w:lang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eastAsia="ja-JP"/>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Pr>
      <w:rFonts w:eastAsia="MS Mincho"/>
      <w:sz w:val="24"/>
      <w:szCs w:val="24"/>
      <w:lang w:eastAsia="ja-JP"/>
    </w:rPr>
  </w:style>
  <w:style w:type="paragraph" w:customStyle="1" w:styleId="WABigSubhead">
    <w:name w:val="WA Big Subhead"/>
    <w:next w:val="Normal"/>
    <w:qFormat/>
    <w:pPr>
      <w:numPr>
        <w:numId w:val="3"/>
      </w:numPr>
      <w:tabs>
        <w:tab w:val="left" w:pos="2880"/>
      </w:tabs>
      <w:spacing w:before="240"/>
      <w:outlineLvl w:val="0"/>
    </w:pPr>
    <w:rPr>
      <w:rFonts w:ascii="Arial" w:eastAsia="MS Mincho" w:hAnsi="Arial" w:cs="Arial"/>
      <w:b/>
      <w:i/>
      <w:sz w:val="26"/>
      <w:szCs w:val="28"/>
      <w:lang w:eastAsia="ja-JP"/>
    </w:rPr>
  </w:style>
  <w:style w:type="paragraph" w:customStyle="1" w:styleId="WABody6above">
    <w:name w:val="WA Body 6 above"/>
    <w:basedOn w:val="WAabc"/>
    <w:qFormat/>
    <w:pPr>
      <w:tabs>
        <w:tab w:val="clear" w:pos="1440"/>
      </w:tabs>
      <w:spacing w:before="120"/>
      <w:ind w:left="900" w:hanging="353"/>
    </w:pPr>
    <w:rPr>
      <w:color w:val="000000"/>
    </w:rPr>
  </w:style>
  <w:style w:type="paragraph" w:customStyle="1" w:styleId="WAblankline">
    <w:name w:val="WA blank line"/>
    <w:basedOn w:val="WABody6above"/>
    <w:qFormat/>
    <w:pPr>
      <w:tabs>
        <w:tab w:val="clear" w:pos="900"/>
        <w:tab w:val="left" w:pos="540"/>
        <w:tab w:val="left" w:pos="9360"/>
      </w:tabs>
      <w:ind w:left="540" w:firstLine="0"/>
    </w:pPr>
    <w:rPr>
      <w:u w:val="single"/>
    </w:rPr>
  </w:style>
  <w:style w:type="paragraph" w:customStyle="1" w:styleId="WABody4AboveIndented">
    <w:name w:val="WA Body 4 Above Indented"/>
    <w:basedOn w:val="WABody6above"/>
    <w:uiPriority w:val="99"/>
    <w:qFormat/>
    <w:pPr>
      <w:spacing w:before="80"/>
      <w:ind w:left="907" w:hanging="360"/>
    </w:pPr>
  </w:style>
  <w:style w:type="paragraph" w:customStyle="1" w:styleId="WABodyDeepIndent">
    <w:name w:val="WA Body Deep Indent"/>
    <w:basedOn w:val="WABody4AboveIndented"/>
    <w:qFormat/>
    <w:pPr>
      <w:tabs>
        <w:tab w:val="left" w:pos="1620"/>
      </w:tabs>
      <w:ind w:left="1620"/>
    </w:pPr>
  </w:style>
  <w:style w:type="paragraph" w:customStyle="1" w:styleId="WABulletList">
    <w:name w:val="WA Bullet List"/>
    <w:basedOn w:val="Normal"/>
    <w:qFormat/>
    <w:pPr>
      <w:numPr>
        <w:numId w:val="17"/>
      </w:numPr>
      <w:tabs>
        <w:tab w:val="left" w:pos="1620"/>
      </w:tabs>
      <w:spacing w:before="60" w:after="0"/>
      <w:ind w:left="1613" w:hanging="353"/>
    </w:pPr>
    <w:rPr>
      <w:rFonts w:ascii="Arial" w:hAnsi="Arial" w:cs="Arial"/>
      <w:color w:val="000000"/>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sectionheading">
    <w:name w:val="WA section heading"/>
    <w:basedOn w:val="Normal"/>
    <w:qFormat/>
    <w:rsid w:val="00EC4F20"/>
    <w:pPr>
      <w:tabs>
        <w:tab w:val="left" w:pos="540"/>
      </w:tabs>
      <w:spacing w:before="200" w:after="120"/>
      <w:ind w:left="547" w:hanging="547"/>
      <w:outlineLvl w:val="1"/>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
    <w:qFormat/>
    <w:pPr>
      <w:tabs>
        <w:tab w:val="left" w:pos="9360"/>
      </w:tabs>
    </w:pPr>
  </w:style>
  <w:style w:type="paragraph" w:customStyle="1" w:styleId="WASubBulletList">
    <w:name w:val="WA Sub Bullet List"/>
    <w:basedOn w:val="WABulletList"/>
    <w:qFormat/>
    <w:pPr>
      <w:numPr>
        <w:numId w:val="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Item">
    <w:name w:val="WA Item #"/>
    <w:basedOn w:val="Normal"/>
    <w:qFormat/>
    <w:rsid w:val="006D3CA3"/>
    <w:pPr>
      <w:keepNext/>
      <w:tabs>
        <w:tab w:val="left" w:pos="540"/>
      </w:tabs>
      <w:suppressAutoHyphens/>
      <w:spacing w:before="200" w:after="0"/>
      <w:ind w:left="547" w:hanging="547"/>
      <w:outlineLvl w:val="1"/>
    </w:pPr>
    <w:rPr>
      <w:rFonts w:ascii="Arial" w:hAnsi="Arial" w:cs="Arial"/>
      <w:b/>
      <w:szCs w:val="28"/>
    </w:rPr>
  </w:style>
  <w:style w:type="paragraph" w:customStyle="1" w:styleId="WABody4aboveIndented0">
    <w:name w:val="WA Body 4 above Indented"/>
    <w:basedOn w:val="WABody6above"/>
    <w:qFormat/>
    <w:pPr>
      <w:tabs>
        <w:tab w:val="clear" w:pos="900"/>
        <w:tab w:val="left" w:pos="1260"/>
        <w:tab w:val="left" w:pos="5400"/>
        <w:tab w:val="left" w:pos="9360"/>
      </w:tabs>
      <w:spacing w:before="80"/>
      <w:ind w:left="1260" w:hanging="360"/>
    </w:pPr>
  </w:style>
  <w:style w:type="paragraph" w:styleId="DocumentMap">
    <w:name w:val="Document Map"/>
    <w:basedOn w:val="Normal"/>
    <w:link w:val="DocumentMapChar"/>
    <w:rPr>
      <w:rFonts w:ascii="Lucida Grande" w:hAnsi="Lucida Grande"/>
    </w:rPr>
  </w:style>
  <w:style w:type="character" w:customStyle="1" w:styleId="DocumentMapChar">
    <w:name w:val="Document Map Char"/>
    <w:link w:val="DocumentMap"/>
    <w:rPr>
      <w:rFonts w:ascii="Lucida Grande" w:eastAsia="MS Mincho" w:hAnsi="Lucida Grande" w:cs="Lucida Grande"/>
      <w:sz w:val="24"/>
      <w:szCs w:val="24"/>
      <w:lang w:eastAsia="ja-JP"/>
    </w:rPr>
  </w:style>
  <w:style w:type="paragraph" w:customStyle="1" w:styleId="bulletWA2">
    <w:name w:val="bullet WA 2"/>
    <w:basedOn w:val="WABulletList"/>
    <w:qFormat/>
    <w:pPr>
      <w:tabs>
        <w:tab w:val="clear" w:pos="1620"/>
        <w:tab w:val="left" w:pos="1188"/>
      </w:tabs>
      <w:ind w:left="1188" w:hanging="279"/>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paragraph" w:styleId="Revision">
    <w:name w:val="Revision"/>
    <w:hidden/>
    <w:rPr>
      <w:rFonts w:eastAsia="MS Mincho"/>
      <w:sz w:val="24"/>
      <w:szCs w:val="24"/>
      <w:lang w:eastAsia="ja-JP"/>
    </w:rPr>
  </w:style>
  <w:style w:type="paragraph" w:customStyle="1" w:styleId="WABody6above63hanging">
    <w:name w:val="WA Body 6 above .63 hanging"/>
    <w:basedOn w:val="WABody4AboveIndented"/>
    <w:qFormat/>
    <w:pPr>
      <w:tabs>
        <w:tab w:val="clear" w:pos="900"/>
        <w:tab w:val="left" w:pos="1260"/>
        <w:tab w:val="left" w:pos="5400"/>
      </w:tabs>
      <w:spacing w:before="120"/>
      <w:ind w:left="1267"/>
    </w:pPr>
    <w:rPr>
      <w:color w:val="auto"/>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1stlineaftersub">
    <w:name w:val="WA 1st line after sub"/>
    <w:basedOn w:val="Normal"/>
    <w:qFormat/>
    <w:rsid w:val="006D3CA3"/>
    <w:pPr>
      <w:tabs>
        <w:tab w:val="left" w:pos="900"/>
      </w:tabs>
      <w:spacing w:before="80" w:after="0"/>
      <w:ind w:left="900" w:hanging="353"/>
    </w:pPr>
    <w:rPr>
      <w:rFonts w:ascii="Arial" w:hAnsi="Arial" w:cs="Arial"/>
      <w:sz w:val="22"/>
      <w:szCs w:val="22"/>
    </w:rPr>
  </w:style>
  <w:style w:type="character" w:styleId="Strong">
    <w:name w:val="Strong"/>
    <w:uiPriority w:val="22"/>
    <w:qFormat/>
    <w:rsid w:val="006D3C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951299">
      <w:bodyDiv w:val="1"/>
      <w:marLeft w:val="0"/>
      <w:marRight w:val="0"/>
      <w:marTop w:val="0"/>
      <w:marBottom w:val="0"/>
      <w:divBdr>
        <w:top w:val="none" w:sz="0" w:space="0" w:color="auto"/>
        <w:left w:val="none" w:sz="0" w:space="0" w:color="auto"/>
        <w:bottom w:val="none" w:sz="0" w:space="0" w:color="auto"/>
        <w:right w:val="none" w:sz="0" w:space="0" w:color="auto"/>
      </w:divBdr>
    </w:div>
    <w:div w:id="1692993674">
      <w:bodyDiv w:val="1"/>
      <w:marLeft w:val="0"/>
      <w:marRight w:val="0"/>
      <w:marTop w:val="0"/>
      <w:marBottom w:val="0"/>
      <w:divBdr>
        <w:top w:val="none" w:sz="0" w:space="0" w:color="auto"/>
        <w:left w:val="none" w:sz="0" w:space="0" w:color="auto"/>
        <w:bottom w:val="none" w:sz="0" w:space="0" w:color="auto"/>
        <w:right w:val="none" w:sz="0" w:space="0" w:color="auto"/>
      </w:divBdr>
      <w:divsChild>
        <w:div w:id="723452404">
          <w:marLeft w:val="0"/>
          <w:marRight w:val="0"/>
          <w:marTop w:val="0"/>
          <w:marBottom w:val="0"/>
          <w:divBdr>
            <w:top w:val="none" w:sz="0" w:space="0" w:color="auto"/>
            <w:left w:val="none" w:sz="0" w:space="0" w:color="auto"/>
            <w:bottom w:val="none" w:sz="0" w:space="0" w:color="auto"/>
            <w:right w:val="none" w:sz="0" w:space="0" w:color="auto"/>
          </w:divBdr>
          <w:divsChild>
            <w:div w:id="1958560857">
              <w:marLeft w:val="0"/>
              <w:marRight w:val="0"/>
              <w:marTop w:val="0"/>
              <w:marBottom w:val="0"/>
              <w:divBdr>
                <w:top w:val="none" w:sz="0" w:space="0" w:color="auto"/>
                <w:left w:val="none" w:sz="0" w:space="0" w:color="auto"/>
                <w:bottom w:val="none" w:sz="0" w:space="0" w:color="auto"/>
                <w:right w:val="none" w:sz="0" w:space="0" w:color="auto"/>
              </w:divBdr>
              <w:divsChild>
                <w:div w:id="1812818627">
                  <w:marLeft w:val="0"/>
                  <w:marRight w:val="0"/>
                  <w:marTop w:val="0"/>
                  <w:marBottom w:val="0"/>
                  <w:divBdr>
                    <w:top w:val="none" w:sz="0" w:space="12" w:color="auto"/>
                    <w:left w:val="none" w:sz="0" w:space="12" w:color="auto"/>
                    <w:bottom w:val="none" w:sz="0" w:space="12" w:color="auto"/>
                    <w:right w:val="none" w:sz="0" w:space="12" w:color="auto"/>
                  </w:divBdr>
                  <w:divsChild>
                    <w:div w:id="958798803">
                      <w:marLeft w:val="0"/>
                      <w:marRight w:val="0"/>
                      <w:marTop w:val="0"/>
                      <w:marBottom w:val="0"/>
                      <w:divBdr>
                        <w:top w:val="none" w:sz="0" w:space="12" w:color="auto"/>
                        <w:left w:val="none" w:sz="0" w:space="12" w:color="auto"/>
                        <w:bottom w:val="none" w:sz="0" w:space="12" w:color="auto"/>
                        <w:right w:val="none" w:sz="0" w:space="12" w:color="auto"/>
                      </w:divBdr>
                      <w:divsChild>
                        <w:div w:id="239288286">
                          <w:marLeft w:val="0"/>
                          <w:marRight w:val="0"/>
                          <w:marTop w:val="0"/>
                          <w:marBottom w:val="0"/>
                          <w:divBdr>
                            <w:top w:val="none" w:sz="0" w:space="0" w:color="auto"/>
                            <w:left w:val="none" w:sz="0" w:space="0" w:color="auto"/>
                            <w:bottom w:val="none" w:sz="0" w:space="0" w:color="auto"/>
                            <w:right w:val="none" w:sz="0" w:space="0" w:color="auto"/>
                          </w:divBdr>
                          <w:divsChild>
                            <w:div w:id="313989863">
                              <w:marLeft w:val="-225"/>
                              <w:marRight w:val="-225"/>
                              <w:marTop w:val="0"/>
                              <w:marBottom w:val="0"/>
                              <w:divBdr>
                                <w:top w:val="none" w:sz="0" w:space="0" w:color="auto"/>
                                <w:left w:val="none" w:sz="0" w:space="0" w:color="auto"/>
                                <w:bottom w:val="none" w:sz="0" w:space="0" w:color="auto"/>
                                <w:right w:val="none" w:sz="0" w:space="0" w:color="auto"/>
                              </w:divBdr>
                              <w:divsChild>
                                <w:div w:id="1707563979">
                                  <w:marLeft w:val="0"/>
                                  <w:marRight w:val="0"/>
                                  <w:marTop w:val="0"/>
                                  <w:marBottom w:val="0"/>
                                  <w:divBdr>
                                    <w:top w:val="none" w:sz="0" w:space="0" w:color="auto"/>
                                    <w:left w:val="none" w:sz="0" w:space="0" w:color="auto"/>
                                    <w:bottom w:val="none" w:sz="0" w:space="0" w:color="auto"/>
                                    <w:right w:val="none" w:sz="0" w:space="0" w:color="auto"/>
                                  </w:divBdr>
                                  <w:divsChild>
                                    <w:div w:id="759712786">
                                      <w:marLeft w:val="0"/>
                                      <w:marRight w:val="0"/>
                                      <w:marTop w:val="0"/>
                                      <w:marBottom w:val="0"/>
                                      <w:divBdr>
                                        <w:top w:val="none" w:sz="0" w:space="0" w:color="auto"/>
                                        <w:left w:val="none" w:sz="0" w:space="0" w:color="auto"/>
                                        <w:bottom w:val="none" w:sz="0" w:space="0" w:color="auto"/>
                                        <w:right w:val="none" w:sz="0" w:space="0" w:color="auto"/>
                                      </w:divBdr>
                                      <w:divsChild>
                                        <w:div w:id="2039113212">
                                          <w:marLeft w:val="0"/>
                                          <w:marRight w:val="0"/>
                                          <w:marTop w:val="0"/>
                                          <w:marBottom w:val="0"/>
                                          <w:divBdr>
                                            <w:top w:val="none" w:sz="0" w:space="0" w:color="auto"/>
                                            <w:left w:val="none" w:sz="0" w:space="0" w:color="auto"/>
                                            <w:bottom w:val="none" w:sz="0" w:space="0" w:color="auto"/>
                                            <w:right w:val="none" w:sz="0" w:space="0" w:color="auto"/>
                                          </w:divBdr>
                                          <w:divsChild>
                                            <w:div w:id="60293873">
                                              <w:marLeft w:val="0"/>
                                              <w:marRight w:val="0"/>
                                              <w:marTop w:val="0"/>
                                              <w:marBottom w:val="0"/>
                                              <w:divBdr>
                                                <w:top w:val="none" w:sz="0" w:space="0" w:color="auto"/>
                                                <w:left w:val="none" w:sz="0" w:space="0" w:color="auto"/>
                                                <w:bottom w:val="none" w:sz="0" w:space="0" w:color="auto"/>
                                                <w:right w:val="none" w:sz="0" w:space="0" w:color="auto"/>
                                              </w:divBdr>
                                            </w:div>
                                            <w:div w:id="1326666580">
                                              <w:marLeft w:val="0"/>
                                              <w:marRight w:val="0"/>
                                              <w:marTop w:val="0"/>
                                              <w:marBottom w:val="0"/>
                                              <w:divBdr>
                                                <w:top w:val="none" w:sz="0" w:space="0" w:color="auto"/>
                                                <w:left w:val="none" w:sz="0" w:space="0" w:color="auto"/>
                                                <w:bottom w:val="none" w:sz="0" w:space="0" w:color="auto"/>
                                                <w:right w:val="none" w:sz="0" w:space="0" w:color="auto"/>
                                              </w:divBdr>
                                            </w:div>
                                            <w:div w:id="1435202348">
                                              <w:marLeft w:val="0"/>
                                              <w:marRight w:val="0"/>
                                              <w:marTop w:val="0"/>
                                              <w:marBottom w:val="0"/>
                                              <w:divBdr>
                                                <w:top w:val="none" w:sz="0" w:space="0" w:color="auto"/>
                                                <w:left w:val="none" w:sz="0" w:space="0" w:color="auto"/>
                                                <w:bottom w:val="none" w:sz="0" w:space="0" w:color="auto"/>
                                                <w:right w:val="none" w:sz="0" w:space="0" w:color="auto"/>
                                              </w:divBdr>
                                            </w:div>
                                            <w:div w:id="1520848250">
                                              <w:marLeft w:val="0"/>
                                              <w:marRight w:val="0"/>
                                              <w:marTop w:val="0"/>
                                              <w:marBottom w:val="0"/>
                                              <w:divBdr>
                                                <w:top w:val="none" w:sz="0" w:space="0" w:color="auto"/>
                                                <w:left w:val="none" w:sz="0" w:space="0" w:color="auto"/>
                                                <w:bottom w:val="none" w:sz="0" w:space="0" w:color="auto"/>
                                                <w:right w:val="none" w:sz="0" w:space="0" w:color="auto"/>
                                              </w:divBdr>
                                            </w:div>
                                            <w:div w:id="1525363254">
                                              <w:marLeft w:val="0"/>
                                              <w:marRight w:val="0"/>
                                              <w:marTop w:val="0"/>
                                              <w:marBottom w:val="0"/>
                                              <w:divBdr>
                                                <w:top w:val="none" w:sz="0" w:space="0" w:color="auto"/>
                                                <w:left w:val="none" w:sz="0" w:space="0" w:color="auto"/>
                                                <w:bottom w:val="none" w:sz="0" w:space="0" w:color="auto"/>
                                                <w:right w:val="none" w:sz="0" w:space="0" w:color="auto"/>
                                              </w:divBdr>
                                            </w:div>
                                            <w:div w:id="1633828271">
                                              <w:marLeft w:val="0"/>
                                              <w:marRight w:val="0"/>
                                              <w:marTop w:val="0"/>
                                              <w:marBottom w:val="0"/>
                                              <w:divBdr>
                                                <w:top w:val="none" w:sz="0" w:space="0" w:color="auto"/>
                                                <w:left w:val="none" w:sz="0" w:space="0" w:color="auto"/>
                                                <w:bottom w:val="none" w:sz="0" w:space="0" w:color="auto"/>
                                                <w:right w:val="none" w:sz="0" w:space="0" w:color="auto"/>
                                              </w:divBdr>
                                            </w:div>
                                            <w:div w:id="18305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2025-07-23T22:26:00Z</dcterms:created>
  <dcterms:modified xsi:type="dcterms:W3CDTF">2025-07-23T23:09:00Z</dcterms:modified>
</cp:coreProperties>
</file>